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A5957" w14:textId="22C5AB05" w:rsidR="00AF1986" w:rsidRDefault="003F5D25" w:rsidP="006372AE">
      <w:pPr>
        <w:pStyle w:val="a5"/>
        <w:jc w:val="center"/>
        <w:rPr>
          <w:rFonts w:ascii="Times New Roman" w:hAnsi="Times New Roman" w:cs="Times New Roman"/>
          <w:b/>
          <w:color w:val="0000FF"/>
          <w:sz w:val="16"/>
          <w:szCs w:val="16"/>
          <w:lang w:eastAsia="ru-RU"/>
        </w:rPr>
      </w:pPr>
      <w:r w:rsidRPr="006372AE">
        <w:rPr>
          <w:rFonts w:ascii="Times New Roman" w:hAnsi="Times New Roman" w:cs="Times New Roman"/>
          <w:b/>
          <w:color w:val="002060"/>
          <w:sz w:val="48"/>
          <w:szCs w:val="48"/>
          <w:lang w:eastAsia="ru-RU"/>
        </w:rPr>
        <w:t>Сценарий праздника</w:t>
      </w:r>
      <w:r w:rsidRPr="006372AE">
        <w:rPr>
          <w:rFonts w:ascii="Times New Roman" w:hAnsi="Times New Roman" w:cs="Times New Roman"/>
          <w:b/>
          <w:color w:val="002060"/>
          <w:sz w:val="72"/>
          <w:szCs w:val="72"/>
          <w:lang w:eastAsia="ru-RU"/>
        </w:rPr>
        <w:t xml:space="preserve"> </w:t>
      </w:r>
      <w:r w:rsidRPr="006372AE">
        <w:rPr>
          <w:rFonts w:ascii="Times New Roman" w:hAnsi="Times New Roman" w:cs="Times New Roman"/>
          <w:b/>
          <w:color w:val="0000FF"/>
          <w:sz w:val="72"/>
          <w:szCs w:val="72"/>
          <w:lang w:eastAsia="ru-RU"/>
        </w:rPr>
        <w:t>«Рождественские колядки»</w:t>
      </w:r>
    </w:p>
    <w:p w14:paraId="42107FFB" w14:textId="77777777" w:rsidR="006372AE" w:rsidRPr="006372AE" w:rsidRDefault="006372AE" w:rsidP="006372AE">
      <w:pPr>
        <w:pStyle w:val="a5"/>
        <w:jc w:val="center"/>
        <w:rPr>
          <w:rFonts w:ascii="Times New Roman" w:hAnsi="Times New Roman" w:cs="Times New Roman"/>
          <w:b/>
          <w:color w:val="0000FF"/>
          <w:sz w:val="16"/>
          <w:szCs w:val="16"/>
          <w:lang w:eastAsia="ru-RU"/>
        </w:rPr>
      </w:pPr>
    </w:p>
    <w:p w14:paraId="7A0230B9" w14:textId="00B9ACEC" w:rsidR="00AF1986" w:rsidRPr="006372AE" w:rsidRDefault="00AF1986" w:rsidP="006372A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72AE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41142C68" w14:textId="77777777" w:rsidR="00AF1986" w:rsidRPr="006372AE" w:rsidRDefault="00AF1986" w:rsidP="006372A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72A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1.Поддерживать интерес детей к истокам русской национальной культуры;</w:t>
      </w:r>
    </w:p>
    <w:p w14:paraId="3DF86DB8" w14:textId="77777777" w:rsidR="00AF1986" w:rsidRPr="006372AE" w:rsidRDefault="00AF1986" w:rsidP="006372AE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372A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2.Продолжать знакомить детей с обрядовыми праздниками;</w:t>
      </w:r>
    </w:p>
    <w:p w14:paraId="7E9600CF" w14:textId="77777777" w:rsidR="00AF1986" w:rsidRPr="006372AE" w:rsidRDefault="00AF1986" w:rsidP="006372AE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372A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3.Разучить музыкальный фольклорный материал, использовать в повседневном жизни;</w:t>
      </w:r>
    </w:p>
    <w:p w14:paraId="5BAA04A7" w14:textId="77777777" w:rsidR="003F5D25" w:rsidRPr="006372AE" w:rsidRDefault="00AF1986" w:rsidP="006372AE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372A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4.Прививать любовь и уважение к традициям и культуре своей страны, воспитывать чувство патриотизма</w:t>
      </w:r>
    </w:p>
    <w:p w14:paraId="4EEC93EC" w14:textId="77777777" w:rsidR="006372AE" w:rsidRDefault="006372AE" w:rsidP="006372AE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70764650" w14:textId="77777777" w:rsidR="006372AE" w:rsidRDefault="006372AE" w:rsidP="006372AE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149A132" w14:textId="77777777" w:rsidR="006372AE" w:rsidRDefault="006372AE" w:rsidP="006372AE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6061DE6" w14:textId="77777777" w:rsidR="006372AE" w:rsidRPr="006372AE" w:rsidRDefault="00885F54" w:rsidP="006372AE">
      <w:pPr>
        <w:pStyle w:val="a5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6372AE">
        <w:rPr>
          <w:rFonts w:ascii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Действующие лица</w:t>
      </w:r>
      <w:r w:rsidR="003F5D25" w:rsidRPr="006372AE">
        <w:rPr>
          <w:rFonts w:ascii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: </w:t>
      </w:r>
    </w:p>
    <w:p w14:paraId="24815376" w14:textId="43B1F8B7" w:rsidR="00885F54" w:rsidRPr="006372AE" w:rsidRDefault="00885F54" w:rsidP="006372AE">
      <w:pPr>
        <w:pStyle w:val="a5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6372AE">
        <w:rPr>
          <w:rFonts w:ascii="Times New Roman" w:hAnsi="Times New Roman" w:cs="Times New Roman"/>
          <w:b/>
          <w:bCs/>
          <w:color w:val="002060"/>
          <w:sz w:val="32"/>
          <w:szCs w:val="32"/>
          <w:lang w:eastAsia="ru-RU"/>
        </w:rPr>
        <w:t>Ведущая</w:t>
      </w:r>
    </w:p>
    <w:p w14:paraId="13C150ED" w14:textId="1D9F5EEC" w:rsidR="006372AE" w:rsidRPr="006372AE" w:rsidRDefault="00CE0857" w:rsidP="006372AE">
      <w:pPr>
        <w:pStyle w:val="a5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6372AE">
        <w:rPr>
          <w:rFonts w:ascii="Times New Roman" w:hAnsi="Times New Roman" w:cs="Times New Roman"/>
          <w:b/>
          <w:bCs/>
          <w:color w:val="002060"/>
          <w:sz w:val="32"/>
          <w:szCs w:val="32"/>
          <w:lang w:eastAsia="ru-RU"/>
        </w:rPr>
        <w:t>Хозяйка</w:t>
      </w:r>
    </w:p>
    <w:p w14:paraId="11ADE14A" w14:textId="0609406E" w:rsidR="006372AE" w:rsidRPr="006372AE" w:rsidRDefault="003F5D25" w:rsidP="006372AE">
      <w:pPr>
        <w:pStyle w:val="a5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6372AE">
        <w:rPr>
          <w:rFonts w:ascii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</w:t>
      </w:r>
      <w:r w:rsidR="00CE0857" w:rsidRPr="006372AE">
        <w:rPr>
          <w:rFonts w:ascii="Times New Roman" w:hAnsi="Times New Roman" w:cs="Times New Roman"/>
          <w:b/>
          <w:bCs/>
          <w:color w:val="002060"/>
          <w:sz w:val="32"/>
          <w:szCs w:val="32"/>
          <w:lang w:eastAsia="ru-RU"/>
        </w:rPr>
        <w:t>Коз</w:t>
      </w:r>
      <w:r w:rsidR="00492F20">
        <w:rPr>
          <w:rFonts w:ascii="Times New Roman" w:hAnsi="Times New Roman" w:cs="Times New Roman"/>
          <w:b/>
          <w:bCs/>
          <w:color w:val="002060"/>
          <w:sz w:val="32"/>
          <w:szCs w:val="32"/>
          <w:lang w:eastAsia="ru-RU"/>
        </w:rPr>
        <w:t>а</w:t>
      </w:r>
    </w:p>
    <w:p w14:paraId="1AE79FE3" w14:textId="2BF97462" w:rsidR="006372AE" w:rsidRPr="006372AE" w:rsidRDefault="003F5D25" w:rsidP="006372AE">
      <w:pPr>
        <w:pStyle w:val="a5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6372AE">
        <w:rPr>
          <w:rFonts w:ascii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</w:t>
      </w:r>
      <w:r w:rsidR="00CE0857" w:rsidRPr="006372AE">
        <w:rPr>
          <w:rFonts w:ascii="Times New Roman" w:hAnsi="Times New Roman" w:cs="Times New Roman"/>
          <w:b/>
          <w:bCs/>
          <w:color w:val="002060"/>
          <w:sz w:val="32"/>
          <w:szCs w:val="32"/>
          <w:lang w:eastAsia="ru-RU"/>
        </w:rPr>
        <w:t>Медведь</w:t>
      </w:r>
      <w:r w:rsidRPr="006372AE">
        <w:rPr>
          <w:rFonts w:ascii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</w:t>
      </w:r>
    </w:p>
    <w:p w14:paraId="305ACA22" w14:textId="1BF2A4D4" w:rsidR="006372AE" w:rsidRPr="006372AE" w:rsidRDefault="00CE0857" w:rsidP="006372AE">
      <w:pPr>
        <w:pStyle w:val="a5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6372AE">
        <w:rPr>
          <w:rFonts w:ascii="Times New Roman" w:hAnsi="Times New Roman" w:cs="Times New Roman"/>
          <w:b/>
          <w:bCs/>
          <w:color w:val="002060"/>
          <w:sz w:val="32"/>
          <w:szCs w:val="32"/>
          <w:lang w:eastAsia="ru-RU"/>
        </w:rPr>
        <w:t>Цыган</w:t>
      </w:r>
    </w:p>
    <w:p w14:paraId="106B92B6" w14:textId="46B90998" w:rsidR="00885F54" w:rsidRDefault="003F5D25" w:rsidP="006372AE">
      <w:pPr>
        <w:pStyle w:val="a5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6372AE">
        <w:rPr>
          <w:rFonts w:ascii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</w:t>
      </w:r>
      <w:r w:rsidR="00885F54" w:rsidRPr="006372AE">
        <w:rPr>
          <w:rFonts w:ascii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</w:t>
      </w:r>
    </w:p>
    <w:p w14:paraId="586B41BA" w14:textId="0FEEAA86" w:rsidR="006372AE" w:rsidRDefault="006372AE" w:rsidP="006372AE">
      <w:pPr>
        <w:pStyle w:val="a5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2060"/>
          <w:sz w:val="32"/>
          <w:szCs w:val="32"/>
          <w:lang w:eastAsia="ru-RU"/>
        </w:rPr>
        <w:drawing>
          <wp:inline distT="0" distB="0" distL="0" distR="0" wp14:anchorId="32596757" wp14:editId="6A19D964">
            <wp:extent cx="6004560" cy="2882189"/>
            <wp:effectExtent l="0" t="0" r="0" b="0"/>
            <wp:docPr id="4477133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71" cy="28880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24A8CD" w14:textId="64EA4955" w:rsidR="006372AE" w:rsidRPr="006372AE" w:rsidRDefault="006372AE" w:rsidP="006372AE">
      <w:pPr>
        <w:pStyle w:val="a5"/>
        <w:jc w:val="right"/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6372AE"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  <w:t>Музыкальный руководитель:</w:t>
      </w:r>
    </w:p>
    <w:p w14:paraId="6F785AFF" w14:textId="78216952" w:rsidR="006372AE" w:rsidRPr="006372AE" w:rsidRDefault="006372AE" w:rsidP="006372AE">
      <w:pPr>
        <w:pStyle w:val="a5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6372AE"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                                                           Козлова Елена Викторовна</w:t>
      </w:r>
    </w:p>
    <w:p w14:paraId="5B924866" w14:textId="77777777" w:rsidR="00306AE2" w:rsidRDefault="00306AE2" w:rsidP="006372A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1758255" w14:textId="77777777" w:rsidR="00306AE2" w:rsidRDefault="00306AE2" w:rsidP="006372A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5B84036" w14:textId="77777777" w:rsidR="00306AE2" w:rsidRDefault="00306AE2" w:rsidP="006372A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31F3F08" w14:textId="77777777" w:rsidR="00306AE2" w:rsidRDefault="00306AE2" w:rsidP="006372A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69C57A9" w14:textId="77777777" w:rsidR="00306AE2" w:rsidRDefault="00306AE2" w:rsidP="006372A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7B30F4D" w14:textId="46AA0898" w:rsidR="00885F54" w:rsidRPr="006372AE" w:rsidRDefault="00885F54" w:rsidP="006372A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72A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Ход представления</w:t>
      </w:r>
      <w:r w:rsidR="00492F2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14:paraId="0A0ED5AF" w14:textId="77777777" w:rsidR="003778AE" w:rsidRDefault="003778AE" w:rsidP="006372AE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14:paraId="4772E3E3" w14:textId="74CA2588" w:rsidR="00CE00B8" w:rsidRPr="003778AE" w:rsidRDefault="002A06C6" w:rsidP="006372AE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2A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Ведущая:</w:t>
      </w:r>
      <w:r w:rsidR="00377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00B8" w:rsidRPr="006372AE">
        <w:rPr>
          <w:rFonts w:ascii="Times New Roman" w:hAnsi="Times New Roman" w:cs="Times New Roman"/>
          <w:sz w:val="28"/>
          <w:szCs w:val="28"/>
          <w:lang w:eastAsia="ru-RU"/>
        </w:rPr>
        <w:t>Добрый день добрым людям</w:t>
      </w:r>
    </w:p>
    <w:p w14:paraId="1D9D4D70" w14:textId="77777777" w:rsidR="00CE00B8" w:rsidRPr="006372AE" w:rsidRDefault="00CE00B8" w:rsidP="006372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372AE">
        <w:rPr>
          <w:rFonts w:ascii="Times New Roman" w:hAnsi="Times New Roman" w:cs="Times New Roman"/>
          <w:sz w:val="28"/>
          <w:szCs w:val="28"/>
          <w:lang w:eastAsia="ru-RU"/>
        </w:rPr>
        <w:t>Пусть весёлым праздник будет</w:t>
      </w:r>
    </w:p>
    <w:p w14:paraId="36B09096" w14:textId="77777777" w:rsidR="002A06C6" w:rsidRPr="006372AE" w:rsidRDefault="00CE00B8" w:rsidP="006372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372AE">
        <w:rPr>
          <w:rFonts w:ascii="Times New Roman" w:hAnsi="Times New Roman" w:cs="Times New Roman"/>
          <w:sz w:val="28"/>
          <w:szCs w:val="28"/>
          <w:lang w:eastAsia="ru-RU"/>
        </w:rPr>
        <w:t>С праздником всех поздравляю!</w:t>
      </w:r>
    </w:p>
    <w:p w14:paraId="2EA7AE99" w14:textId="77777777" w:rsidR="005D1E68" w:rsidRPr="006372AE" w:rsidRDefault="005D1E68" w:rsidP="006372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372AE">
        <w:rPr>
          <w:rFonts w:ascii="Times New Roman" w:hAnsi="Times New Roman" w:cs="Times New Roman"/>
          <w:sz w:val="28"/>
          <w:szCs w:val="28"/>
          <w:lang w:eastAsia="ru-RU"/>
        </w:rPr>
        <w:t>Тихо кружатся снежинки,</w:t>
      </w:r>
    </w:p>
    <w:p w14:paraId="71E1F0D5" w14:textId="77777777" w:rsidR="005D1E68" w:rsidRPr="006372AE" w:rsidRDefault="005D1E68" w:rsidP="006372A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приходит к нам в дом.</w:t>
      </w:r>
    </w:p>
    <w:p w14:paraId="03E0FFA3" w14:textId="77777777" w:rsidR="005D1E68" w:rsidRPr="006372AE" w:rsidRDefault="005D1E68" w:rsidP="006372A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2AE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Ёлка, подарки, картинки</w:t>
      </w:r>
    </w:p>
    <w:p w14:paraId="69BBC530" w14:textId="77777777" w:rsidR="005D1E68" w:rsidRPr="006372AE" w:rsidRDefault="005D1E68" w:rsidP="006372A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2A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Зовём это всё Рождеством!</w:t>
      </w:r>
    </w:p>
    <w:p w14:paraId="6388AC62" w14:textId="77777777" w:rsidR="005D1E68" w:rsidRPr="006372AE" w:rsidRDefault="005D1E68" w:rsidP="006372A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2A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Звёздочки в небе сверкают,</w:t>
      </w:r>
    </w:p>
    <w:p w14:paraId="0D4A25AA" w14:textId="77777777" w:rsidR="005D1E68" w:rsidRPr="006372AE" w:rsidRDefault="005D1E68" w:rsidP="006372A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ярче всех лишь одна.</w:t>
      </w:r>
    </w:p>
    <w:p w14:paraId="70939A1C" w14:textId="77777777" w:rsidR="005D1E68" w:rsidRPr="006372AE" w:rsidRDefault="005D1E68" w:rsidP="006372A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2A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радости нам возвещает.</w:t>
      </w:r>
    </w:p>
    <w:p w14:paraId="698C1C94" w14:textId="77777777" w:rsidR="005D1E68" w:rsidRPr="006372AE" w:rsidRDefault="005D1E68" w:rsidP="006372A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2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празднике Рождества.</w:t>
      </w:r>
    </w:p>
    <w:p w14:paraId="3F315612" w14:textId="77777777" w:rsidR="005D1E68" w:rsidRPr="006372AE" w:rsidRDefault="005D1E68" w:rsidP="006372A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2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волшебный праздник</w:t>
      </w:r>
    </w:p>
    <w:p w14:paraId="62BFD77D" w14:textId="77777777" w:rsidR="005D1E68" w:rsidRPr="006372AE" w:rsidRDefault="005D1E68" w:rsidP="006372A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2A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наполняется вдруг</w:t>
      </w:r>
    </w:p>
    <w:p w14:paraId="74BAC646" w14:textId="77777777" w:rsidR="005D1E68" w:rsidRPr="006372AE" w:rsidRDefault="005D1E68" w:rsidP="006372A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2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Верой, Надеждой, Любовью</w:t>
      </w:r>
    </w:p>
    <w:p w14:paraId="3C5572E7" w14:textId="77777777" w:rsidR="005D1E68" w:rsidRPr="006372AE" w:rsidRDefault="005D1E68" w:rsidP="006372A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2A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светом добра вокруг!</w:t>
      </w:r>
    </w:p>
    <w:p w14:paraId="48E301EA" w14:textId="77777777" w:rsidR="009015D1" w:rsidRDefault="009015D1" w:rsidP="006372AE">
      <w:pPr>
        <w:pStyle w:val="a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25CAFB" w14:textId="6A75EBC6" w:rsidR="005D1E68" w:rsidRDefault="009015D1" w:rsidP="006372AE">
      <w:pPr>
        <w:pStyle w:val="a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давайте в честь праздничного дня зажжем праздничную ёлочку.</w:t>
      </w:r>
    </w:p>
    <w:p w14:paraId="3673164B" w14:textId="2B70B040" w:rsidR="009015D1" w:rsidRPr="009015D1" w:rsidRDefault="009015D1" w:rsidP="009015D1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2. 3 ёлочка гори</w:t>
      </w:r>
    </w:p>
    <w:p w14:paraId="5D7A8CE4" w14:textId="3AD78CC7" w:rsidR="005D1E68" w:rsidRPr="006372AE" w:rsidRDefault="005D1E68" w:rsidP="006372A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2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закончилась новогодняя суета.</w:t>
      </w:r>
      <w:r w:rsidR="0076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 время светлого, радостного праздника</w:t>
      </w:r>
      <w:r w:rsidR="0090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2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Рождества Христова. С 7 января по 19 наступают</w:t>
      </w:r>
      <w:r w:rsidR="0090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Святые дни – святки. На Руси во время святок</w:t>
      </w:r>
      <w:r w:rsidR="0076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5D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372A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наряжались в </w:t>
      </w:r>
      <w:hyperlink r:id="rId8" w:history="1">
        <w:r w:rsidRPr="009015D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необычные</w:t>
        </w:r>
      </w:hyperlink>
      <w:r w:rsidRPr="009015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72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костюмы и ходили по домам и пели</w:t>
      </w:r>
      <w:r w:rsidR="0076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3778A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Песни</w:t>
        </w:r>
      </w:hyperlink>
      <w:r w:rsidRPr="006372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01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колядки</w:t>
      </w:r>
      <w:r w:rsidR="0090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3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давали разные сладости. Считалось, если не дать детям угощение,</w:t>
      </w:r>
      <w:r w:rsidR="00377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6372A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случится беда.</w:t>
      </w:r>
      <w:r w:rsidR="0090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мы с </w:t>
      </w:r>
      <w:r w:rsidR="009015D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</w:t>
      </w:r>
      <w:r w:rsidRPr="0063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пойдём колядовать.</w:t>
      </w:r>
    </w:p>
    <w:p w14:paraId="66398E98" w14:textId="77777777" w:rsidR="009015D1" w:rsidRPr="003778AE" w:rsidRDefault="009015D1" w:rsidP="009015D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778A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Ведущая идет к домику Хозяйки.</w:t>
      </w:r>
    </w:p>
    <w:p w14:paraId="76BC6169" w14:textId="77777777" w:rsidR="009015D1" w:rsidRDefault="009015D1" w:rsidP="006372AE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14:paraId="4AAE578A" w14:textId="1D959351" w:rsidR="005D1E68" w:rsidRPr="00577EB5" w:rsidRDefault="005D1E68" w:rsidP="006372AE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2A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proofErr w:type="gramStart"/>
      <w:r w:rsidRPr="006372A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577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72AE">
        <w:rPr>
          <w:rFonts w:ascii="Times New Roman" w:eastAsia="Times New Roman" w:hAnsi="Times New Roman" w:cs="Times New Roman"/>
          <w:sz w:val="28"/>
          <w:szCs w:val="28"/>
          <w:lang w:eastAsia="ru-RU"/>
        </w:rPr>
        <w:t>Эй</w:t>
      </w:r>
      <w:proofErr w:type="gramEnd"/>
      <w:r w:rsidRPr="006372AE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хозяева, вставайте!</w:t>
      </w:r>
    </w:p>
    <w:p w14:paraId="1D6129F1" w14:textId="77777777" w:rsidR="005D1E68" w:rsidRPr="006372AE" w:rsidRDefault="005D1E68" w:rsidP="006372A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2A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Шире двери открывайте!</w:t>
      </w:r>
    </w:p>
    <w:p w14:paraId="3392D01A" w14:textId="77777777" w:rsidR="005D1E68" w:rsidRPr="006372AE" w:rsidRDefault="005D1E68" w:rsidP="006372A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пороге коляда</w:t>
      </w:r>
    </w:p>
    <w:p w14:paraId="22464F36" w14:textId="77777777" w:rsidR="005D1E68" w:rsidRPr="006372AE" w:rsidRDefault="005D1E68" w:rsidP="006372A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2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Веселиться всем пора!</w:t>
      </w:r>
    </w:p>
    <w:p w14:paraId="280312FA" w14:textId="77777777" w:rsidR="003778AE" w:rsidRDefault="003778AE" w:rsidP="006372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F3ED0C" w14:textId="77777777" w:rsidR="005D1E68" w:rsidRPr="006372AE" w:rsidRDefault="005D1E68" w:rsidP="006372A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D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Выходит Хозяйка</w:t>
      </w:r>
      <w:proofErr w:type="gramStart"/>
      <w:r w:rsidRPr="001B6D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63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</w:t>
      </w:r>
      <w:proofErr w:type="gramEnd"/>
      <w:r w:rsidRPr="006372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люди добрые!</w:t>
      </w:r>
    </w:p>
    <w:p w14:paraId="48D9B096" w14:textId="77777777" w:rsidR="005D1E68" w:rsidRPr="006372AE" w:rsidRDefault="005D1E68" w:rsidP="006372A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2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дорогие, гости званые!</w:t>
      </w:r>
    </w:p>
    <w:p w14:paraId="6258526A" w14:textId="77777777" w:rsidR="005D1E68" w:rsidRPr="006372AE" w:rsidRDefault="005D1E68" w:rsidP="006372A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2AE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годом! С новым счастьем!</w:t>
      </w:r>
    </w:p>
    <w:p w14:paraId="715EAA3C" w14:textId="77777777" w:rsidR="005D1E68" w:rsidRDefault="005D1E68" w:rsidP="006372A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2A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здоровы были! Много лет чтоб жили!</w:t>
      </w:r>
    </w:p>
    <w:p w14:paraId="7F733846" w14:textId="77777777" w:rsidR="00307DE5" w:rsidRDefault="00307DE5" w:rsidP="00307D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0983DB7" w14:textId="74B922F0" w:rsidR="00307DE5" w:rsidRPr="00307DE5" w:rsidRDefault="00307DE5" w:rsidP="00307D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- </w:t>
      </w:r>
      <w:r w:rsidRPr="00307DE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Пришла коляда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015D1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307D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творяй ворота, </w:t>
      </w:r>
    </w:p>
    <w:p w14:paraId="4CA2142B" w14:textId="510306CF" w:rsidR="00307DE5" w:rsidRPr="00307DE5" w:rsidRDefault="00307DE5" w:rsidP="00307D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07DE5">
        <w:rPr>
          <w:rFonts w:ascii="Times New Roman" w:eastAsia="Times New Roman" w:hAnsi="Times New Roman" w:cs="Times New Roman"/>
          <w:sz w:val="28"/>
          <w:szCs w:val="28"/>
          <w:lang w:eastAsia="zh-CN"/>
        </w:rPr>
        <w:t>А бывает коляда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Pr="00307DE5">
        <w:rPr>
          <w:rFonts w:ascii="Times New Roman" w:eastAsia="Times New Roman" w:hAnsi="Times New Roman" w:cs="Times New Roman"/>
          <w:sz w:val="28"/>
          <w:szCs w:val="28"/>
          <w:lang w:eastAsia="zh-CN"/>
        </w:rPr>
        <w:t>акануне Рождества.</w:t>
      </w:r>
    </w:p>
    <w:p w14:paraId="4379D7CF" w14:textId="27766E81" w:rsidR="00307DE5" w:rsidRPr="00307DE5" w:rsidRDefault="00307DE5" w:rsidP="00307D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07DE5">
        <w:rPr>
          <w:rFonts w:ascii="Times New Roman" w:eastAsia="Times New Roman" w:hAnsi="Times New Roman" w:cs="Times New Roman"/>
          <w:sz w:val="28"/>
          <w:szCs w:val="28"/>
          <w:lang w:eastAsia="zh-CN"/>
        </w:rPr>
        <w:t>Что за славный денек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307DE5">
        <w:rPr>
          <w:rFonts w:ascii="Times New Roman" w:eastAsia="Times New Roman" w:hAnsi="Times New Roman" w:cs="Times New Roman"/>
          <w:sz w:val="28"/>
          <w:szCs w:val="28"/>
          <w:lang w:eastAsia="zh-CN"/>
        </w:rPr>
        <w:t>обирайся народ!</w:t>
      </w:r>
    </w:p>
    <w:p w14:paraId="455E976F" w14:textId="24A42417" w:rsidR="009015D1" w:rsidRDefault="00307DE5" w:rsidP="00307D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07D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Будем петь, да шутить,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</w:t>
      </w:r>
      <w:r w:rsidRPr="00307DE5">
        <w:rPr>
          <w:rFonts w:ascii="Times New Roman" w:eastAsia="Times New Roman" w:hAnsi="Times New Roman" w:cs="Times New Roman"/>
          <w:sz w:val="28"/>
          <w:szCs w:val="28"/>
          <w:lang w:eastAsia="zh-CN"/>
        </w:rPr>
        <w:t>а гостей веселить!</w:t>
      </w:r>
    </w:p>
    <w:p w14:paraId="613692EE" w14:textId="0E414F70" w:rsidR="009015D1" w:rsidRDefault="009015D1" w:rsidP="009015D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D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пришла пора, спеть вам песню детвора!</w:t>
      </w:r>
    </w:p>
    <w:p w14:paraId="27FBEF86" w14:textId="77777777" w:rsidR="00AF666F" w:rsidRPr="009015D1" w:rsidRDefault="00AF666F" w:rsidP="009015D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AFA562" w14:textId="77777777" w:rsidR="009015D1" w:rsidRPr="009015D1" w:rsidRDefault="009015D1" w:rsidP="009015D1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1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Песня  «</w:t>
      </w:r>
      <w:proofErr w:type="gramEnd"/>
      <w:r w:rsidRPr="00901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Колядка»</w:t>
      </w:r>
    </w:p>
    <w:p w14:paraId="3E6849D0" w14:textId="77777777" w:rsidR="009015D1" w:rsidRPr="009015D1" w:rsidRDefault="009015D1" w:rsidP="009015D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Приходила Коляда, накануне Рождества.</w:t>
      </w:r>
    </w:p>
    <w:p w14:paraId="41E486A8" w14:textId="77777777" w:rsidR="009015D1" w:rsidRPr="009015D1" w:rsidRDefault="009015D1" w:rsidP="009015D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Сей, сей, </w:t>
      </w:r>
      <w:proofErr w:type="spellStart"/>
      <w:r w:rsidRPr="009015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посевай</w:t>
      </w:r>
      <w:proofErr w:type="spellEnd"/>
      <w:r w:rsidRPr="009015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 Новым годом поздравляй!</w:t>
      </w:r>
    </w:p>
    <w:p w14:paraId="770EA98E" w14:textId="77777777" w:rsidR="009015D1" w:rsidRPr="009015D1" w:rsidRDefault="009015D1" w:rsidP="009015D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сень, а сень ходи по всем</w:t>
      </w:r>
    </w:p>
    <w:p w14:paraId="088B9437" w14:textId="77777777" w:rsidR="009015D1" w:rsidRPr="009015D1" w:rsidRDefault="009015D1" w:rsidP="009015D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Открывай двери, поднимай с постели,</w:t>
      </w:r>
    </w:p>
    <w:p w14:paraId="6DC1BD8C" w14:textId="77777777" w:rsidR="009015D1" w:rsidRPr="009015D1" w:rsidRDefault="009015D1" w:rsidP="009015D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Открывай окно, запускай Рождество.</w:t>
      </w:r>
    </w:p>
    <w:p w14:paraId="3C918D36" w14:textId="77777777" w:rsidR="009015D1" w:rsidRPr="009015D1" w:rsidRDefault="009015D1" w:rsidP="009015D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Открывайте сундуки, доставайте пятаки.</w:t>
      </w:r>
    </w:p>
    <w:p w14:paraId="36E31314" w14:textId="77777777" w:rsidR="009015D1" w:rsidRPr="009015D1" w:rsidRDefault="009015D1" w:rsidP="009015D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не даст пирога – мы корову за рога.</w:t>
      </w:r>
    </w:p>
    <w:p w14:paraId="167A4E94" w14:textId="2D923158" w:rsidR="001B6DE5" w:rsidRPr="006372AE" w:rsidRDefault="009015D1" w:rsidP="006372A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не даст пышку - того в лоб шишку».</w:t>
      </w:r>
    </w:p>
    <w:p w14:paraId="57B5B80E" w14:textId="77777777" w:rsidR="00CE00B8" w:rsidRPr="006372AE" w:rsidRDefault="00CE00B8" w:rsidP="006372A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235455" w14:textId="40EEF5C6" w:rsidR="005D1E68" w:rsidRPr="009015D1" w:rsidRDefault="005D1E68" w:rsidP="006372AE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2A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Ведущая:</w:t>
      </w:r>
      <w:r w:rsidR="00901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72A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Хозяюшка! Будешь ли наших деток угощать?</w:t>
      </w:r>
    </w:p>
    <w:p w14:paraId="787E6065" w14:textId="77777777" w:rsidR="009015D1" w:rsidRDefault="009015D1" w:rsidP="006372AE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14:paraId="15EAB82A" w14:textId="22D13F9A" w:rsidR="005D1E68" w:rsidRDefault="005D1E68" w:rsidP="006372A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D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Хозяйка:</w:t>
      </w:r>
      <w:r w:rsidR="009015D1" w:rsidRPr="00901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72AE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что вас угощать?</w:t>
      </w:r>
      <w:r w:rsidR="009015D1" w:rsidRPr="00577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отгадайте- ка мои </w:t>
      </w:r>
      <w:proofErr w:type="spellStart"/>
      <w:r w:rsidRPr="006372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загадочки</w:t>
      </w:r>
      <w:proofErr w:type="spellEnd"/>
      <w:r w:rsidRPr="006372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7B8B4B" w14:textId="77777777" w:rsidR="009015D1" w:rsidRDefault="009015D1" w:rsidP="006372A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015754" w14:textId="7299E73E" w:rsidR="009015D1" w:rsidRPr="00E039CA" w:rsidRDefault="009015D1" w:rsidP="009015D1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</w:t>
      </w:r>
    </w:p>
    <w:p w14:paraId="618457F4" w14:textId="77777777" w:rsidR="00E039CA" w:rsidRDefault="00E039CA" w:rsidP="00E039CA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96A958" w14:textId="77777777" w:rsidR="00E039CA" w:rsidRPr="00C62AF2" w:rsidRDefault="00E039CA" w:rsidP="00E039CA">
      <w:pPr>
        <w:pStyle w:val="ac"/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F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спят, а зимой бегут.</w:t>
      </w:r>
    </w:p>
    <w:p w14:paraId="67EB4838" w14:textId="77777777" w:rsidR="00E039CA" w:rsidRPr="00C62AF2" w:rsidRDefault="00E039CA" w:rsidP="00E03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гору деревяшка, под гору — Коняшка. (Сани).</w:t>
      </w:r>
    </w:p>
    <w:p w14:paraId="483E6F79" w14:textId="77777777" w:rsidR="00E039CA" w:rsidRPr="00C62AF2" w:rsidRDefault="00E039CA" w:rsidP="00E03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75AB6" w14:textId="77777777" w:rsidR="00E039CA" w:rsidRPr="00C62AF2" w:rsidRDefault="00E039CA" w:rsidP="00E039CA">
      <w:pPr>
        <w:pStyle w:val="ac"/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F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Упрятались голышки во мохнатые мешки,</w:t>
      </w:r>
    </w:p>
    <w:p w14:paraId="326FC538" w14:textId="77777777" w:rsidR="00E039CA" w:rsidRPr="00C62AF2" w:rsidRDefault="00E039CA" w:rsidP="00E03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Четверо вместе, один на шесте. (Рука в рукавичке).</w:t>
      </w:r>
    </w:p>
    <w:p w14:paraId="04EDCBAA" w14:textId="77777777" w:rsidR="00E039CA" w:rsidRPr="00C62AF2" w:rsidRDefault="00E039CA" w:rsidP="00E03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AAF5D3" w14:textId="77777777" w:rsidR="00E039CA" w:rsidRPr="00C62AF2" w:rsidRDefault="00E039CA" w:rsidP="00E039CA">
      <w:pPr>
        <w:pStyle w:val="ac"/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F2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Глянули в оконце, —</w:t>
      </w:r>
    </w:p>
    <w:p w14:paraId="06A57AEB" w14:textId="77777777" w:rsidR="00E039CA" w:rsidRPr="00C62AF2" w:rsidRDefault="00E039CA" w:rsidP="00E03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F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 белое суконце. (Снег).</w:t>
      </w:r>
    </w:p>
    <w:p w14:paraId="156945FE" w14:textId="77777777" w:rsidR="00E039CA" w:rsidRPr="00C62AF2" w:rsidRDefault="00E039CA" w:rsidP="00E03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AED2BB" w14:textId="77777777" w:rsidR="00E039CA" w:rsidRPr="00C62AF2" w:rsidRDefault="00E039CA" w:rsidP="00E039CA">
      <w:pPr>
        <w:pStyle w:val="ac"/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Трескучий ядрен</w:t>
      </w:r>
    </w:p>
    <w:p w14:paraId="07D6FEEB" w14:textId="77777777" w:rsidR="00E039CA" w:rsidRPr="00C62AF2" w:rsidRDefault="00E039CA" w:rsidP="00E03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Намостил </w:t>
      </w:r>
      <w:proofErr w:type="spellStart"/>
      <w:r w:rsidRPr="00C62A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мостен</w:t>
      </w:r>
      <w:proofErr w:type="spellEnd"/>
      <w:r w:rsidRPr="00C62A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FE2C94" w14:textId="77777777" w:rsidR="00E039CA" w:rsidRPr="00C62AF2" w:rsidRDefault="00E039CA" w:rsidP="00E03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дворам пробежал,</w:t>
      </w:r>
    </w:p>
    <w:p w14:paraId="7B0104DE" w14:textId="77777777" w:rsidR="00E039CA" w:rsidRPr="00C62AF2" w:rsidRDefault="00E039CA" w:rsidP="00E03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F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окна расписал. (Мороз).</w:t>
      </w:r>
    </w:p>
    <w:p w14:paraId="7124A4C4" w14:textId="77777777" w:rsidR="00E039CA" w:rsidRPr="00C62AF2" w:rsidRDefault="00E039CA" w:rsidP="00E03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1F79A" w14:textId="77777777" w:rsidR="00E039CA" w:rsidRPr="00C62AF2" w:rsidRDefault="00E039CA" w:rsidP="00E039CA">
      <w:pPr>
        <w:pStyle w:val="ac"/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Текло, текло и легло под стекло. (Лед).</w:t>
      </w:r>
    </w:p>
    <w:p w14:paraId="0314A74A" w14:textId="77777777" w:rsidR="00E039CA" w:rsidRPr="00C62AF2" w:rsidRDefault="00E039CA" w:rsidP="00E03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627B47" w14:textId="77777777" w:rsidR="00E039CA" w:rsidRPr="00C62AF2" w:rsidRDefault="00E039CA" w:rsidP="00E039CA">
      <w:pPr>
        <w:pStyle w:val="ac"/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F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Гуляет в поле, да не конь,</w:t>
      </w:r>
    </w:p>
    <w:p w14:paraId="3F2031E1" w14:textId="77777777" w:rsidR="00E039CA" w:rsidRPr="00C62AF2" w:rsidRDefault="00E039CA" w:rsidP="00E03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F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Летает на воле, да не птица. (Метель, вьюга).</w:t>
      </w:r>
    </w:p>
    <w:p w14:paraId="51266279" w14:textId="77777777" w:rsidR="00E039CA" w:rsidRPr="00C62AF2" w:rsidRDefault="00E039CA" w:rsidP="00E03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9C9EB6" w14:textId="77777777" w:rsidR="00E039CA" w:rsidRPr="00C62AF2" w:rsidRDefault="00E039CA" w:rsidP="00E039CA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F2">
        <w:rPr>
          <w:rFonts w:ascii="Times New Roman" w:hAnsi="Times New Roman" w:cs="Times New Roman"/>
          <w:sz w:val="28"/>
          <w:szCs w:val="28"/>
          <w:shd w:val="clear" w:color="auto" w:fill="FFFFFF"/>
        </w:rPr>
        <w:t>А на окнах вырос лес. (Мороз)</w:t>
      </w:r>
      <w:r w:rsidRPr="00C62AF2">
        <w:rPr>
          <w:rFonts w:ascii="Times New Roman" w:hAnsi="Times New Roman" w:cs="Times New Roman"/>
          <w:sz w:val="28"/>
          <w:szCs w:val="28"/>
        </w:rPr>
        <w:br/>
      </w:r>
    </w:p>
    <w:p w14:paraId="3B819564" w14:textId="77777777" w:rsidR="00E039CA" w:rsidRPr="00C62AF2" w:rsidRDefault="00E039CA" w:rsidP="00E039CA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F2">
        <w:rPr>
          <w:rFonts w:ascii="Times New Roman" w:hAnsi="Times New Roman" w:cs="Times New Roman"/>
          <w:sz w:val="28"/>
          <w:szCs w:val="28"/>
          <w:shd w:val="clear" w:color="auto" w:fill="FFFFFF"/>
        </w:rPr>
        <w:t>Пришла девушка Беляна,</w:t>
      </w:r>
      <w:r w:rsidRPr="00C62AF2">
        <w:rPr>
          <w:rFonts w:ascii="Times New Roman" w:hAnsi="Times New Roman" w:cs="Times New Roman"/>
          <w:sz w:val="28"/>
          <w:szCs w:val="28"/>
        </w:rPr>
        <w:br/>
      </w:r>
      <w:r w:rsidRPr="00C62AF2">
        <w:rPr>
          <w:rFonts w:ascii="Times New Roman" w:hAnsi="Times New Roman" w:cs="Times New Roman"/>
          <w:sz w:val="28"/>
          <w:szCs w:val="28"/>
          <w:shd w:val="clear" w:color="auto" w:fill="FFFFFF"/>
        </w:rPr>
        <w:t>Побелела вся поляна. (Снег)</w:t>
      </w:r>
      <w:r w:rsidRPr="00C62AF2">
        <w:rPr>
          <w:rFonts w:ascii="Times New Roman" w:hAnsi="Times New Roman" w:cs="Times New Roman"/>
          <w:sz w:val="28"/>
          <w:szCs w:val="28"/>
        </w:rPr>
        <w:br/>
      </w:r>
    </w:p>
    <w:p w14:paraId="754CFF08" w14:textId="77777777" w:rsidR="00E039CA" w:rsidRPr="00C62AF2" w:rsidRDefault="00E039CA" w:rsidP="00E039CA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F2">
        <w:rPr>
          <w:rFonts w:ascii="Times New Roman" w:hAnsi="Times New Roman" w:cs="Times New Roman"/>
          <w:sz w:val="28"/>
          <w:szCs w:val="28"/>
          <w:shd w:val="clear" w:color="auto" w:fill="FFFFFF"/>
        </w:rPr>
        <w:t>Растет она вниз головою,</w:t>
      </w:r>
      <w:r w:rsidRPr="00C62AF2">
        <w:rPr>
          <w:rFonts w:ascii="Times New Roman" w:hAnsi="Times New Roman" w:cs="Times New Roman"/>
          <w:sz w:val="28"/>
          <w:szCs w:val="28"/>
        </w:rPr>
        <w:br/>
      </w:r>
      <w:r w:rsidRPr="00C62AF2">
        <w:rPr>
          <w:rFonts w:ascii="Times New Roman" w:hAnsi="Times New Roman" w:cs="Times New Roman"/>
          <w:sz w:val="28"/>
          <w:szCs w:val="28"/>
          <w:shd w:val="clear" w:color="auto" w:fill="FFFFFF"/>
        </w:rPr>
        <w:t>Не летом растет, а зимою.</w:t>
      </w:r>
      <w:r w:rsidRPr="00C62AF2">
        <w:rPr>
          <w:rFonts w:ascii="Times New Roman" w:hAnsi="Times New Roman" w:cs="Times New Roman"/>
          <w:sz w:val="28"/>
          <w:szCs w:val="28"/>
        </w:rPr>
        <w:br/>
      </w:r>
      <w:r w:rsidRPr="00C62AF2">
        <w:rPr>
          <w:rFonts w:ascii="Times New Roman" w:hAnsi="Times New Roman" w:cs="Times New Roman"/>
          <w:sz w:val="28"/>
          <w:szCs w:val="28"/>
          <w:shd w:val="clear" w:color="auto" w:fill="FFFFFF"/>
        </w:rPr>
        <w:t>Но солнце ее припечет —</w:t>
      </w:r>
      <w:r w:rsidRPr="00C62AF2">
        <w:rPr>
          <w:rFonts w:ascii="Times New Roman" w:hAnsi="Times New Roman" w:cs="Times New Roman"/>
          <w:sz w:val="28"/>
          <w:szCs w:val="28"/>
        </w:rPr>
        <w:br/>
      </w:r>
      <w:r w:rsidRPr="00C62AF2">
        <w:rPr>
          <w:rFonts w:ascii="Times New Roman" w:hAnsi="Times New Roman" w:cs="Times New Roman"/>
          <w:sz w:val="28"/>
          <w:szCs w:val="28"/>
          <w:shd w:val="clear" w:color="auto" w:fill="FFFFFF"/>
        </w:rPr>
        <w:t>Заплачет она и умрет. (Сосулька)</w:t>
      </w:r>
    </w:p>
    <w:p w14:paraId="25E0D0B7" w14:textId="77777777" w:rsidR="00E039CA" w:rsidRPr="00C62AF2" w:rsidRDefault="00E039CA" w:rsidP="00E03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3CB3B" w14:textId="77777777" w:rsidR="00E039CA" w:rsidRPr="00C62AF2" w:rsidRDefault="00E039CA" w:rsidP="00E039CA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F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Тихон</w:t>
      </w:r>
    </w:p>
    <w:p w14:paraId="58886C9A" w14:textId="77777777" w:rsidR="00E039CA" w:rsidRPr="00C62AF2" w:rsidRDefault="00E039CA" w:rsidP="00E039CA">
      <w:pPr>
        <w:pStyle w:val="ac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неба </w:t>
      </w:r>
      <w:proofErr w:type="spellStart"/>
      <w:r w:rsidRPr="00C62A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спихан</w:t>
      </w:r>
      <w:proofErr w:type="spellEnd"/>
      <w:r w:rsidRPr="00C62A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4BB2571" w14:textId="77777777" w:rsidR="00E039CA" w:rsidRPr="00C62AF2" w:rsidRDefault="00E039CA" w:rsidP="00E03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F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пробегает –</w:t>
      </w:r>
    </w:p>
    <w:p w14:paraId="1A981D32" w14:textId="77777777" w:rsidR="00E039CA" w:rsidRPr="00C62AF2" w:rsidRDefault="00E039CA" w:rsidP="00E03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Ковром устилает. (Снег).</w:t>
      </w:r>
    </w:p>
    <w:p w14:paraId="353D0B48" w14:textId="77777777" w:rsidR="009015D1" w:rsidRDefault="009015D1" w:rsidP="006372AE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14:paraId="572DB555" w14:textId="0B229920" w:rsidR="00A47E13" w:rsidRPr="00BE2614" w:rsidRDefault="00492F20" w:rsidP="006372A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Хозяйка</w:t>
      </w:r>
      <w:r w:rsidR="005D1E68" w:rsidRPr="00577EB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2A06C6" w:rsidRPr="00BE261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5D1E68" w:rsidRPr="006372A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загадки отгадали</w:t>
      </w:r>
      <w:r w:rsidR="00F639DA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Молодцы!</w:t>
      </w:r>
    </w:p>
    <w:p w14:paraId="091B9209" w14:textId="77777777" w:rsidR="00BE2614" w:rsidRDefault="00BE2614" w:rsidP="00BE2614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14:paraId="42AEA908" w14:textId="039D4BB5" w:rsidR="00BE2614" w:rsidRPr="00BE2614" w:rsidRDefault="00BE2614" w:rsidP="00BE2614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sectPr w:rsidR="00BE2614" w:rsidRPr="00BE2614" w:rsidSect="003F5D25">
          <w:footerReference w:type="default" r:id="rId10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E1E7D0" w14:textId="19BCAA7B" w:rsidR="00A47E13" w:rsidRPr="00BE2614" w:rsidRDefault="005D1E68" w:rsidP="006372AE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47E13" w:rsidRPr="00BE2614" w:rsidSect="00A47E1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372A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Ведущая:</w:t>
      </w:r>
    </w:p>
    <w:p w14:paraId="0F2F97F9" w14:textId="1D147B8B" w:rsidR="005D1E68" w:rsidRDefault="005D1E68" w:rsidP="006372A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Ребята! А ведь к нам </w:t>
      </w:r>
      <w:r w:rsidR="00A47E13" w:rsidRPr="00637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 гость должен прийт</w:t>
      </w:r>
      <w:r w:rsidR="00AF1986" w:rsidRPr="006372AE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="00BE2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63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видно заблудился. Давайте мы с вами </w:t>
      </w:r>
      <w:r w:rsidR="00F639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спляшем</w:t>
      </w:r>
      <w:r w:rsidRPr="006372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2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6372AE">
        <w:rPr>
          <w:rFonts w:ascii="Times New Roman" w:eastAsia="Times New Roman" w:hAnsi="Times New Roman" w:cs="Times New Roman"/>
          <w:sz w:val="28"/>
          <w:szCs w:val="28"/>
          <w:lang w:eastAsia="ru-RU"/>
        </w:rPr>
        <w:t>н услышит нас и придёт.</w:t>
      </w:r>
    </w:p>
    <w:p w14:paraId="12AB0C36" w14:textId="77777777" w:rsidR="00A47E13" w:rsidRDefault="00A47E13" w:rsidP="006372AE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14:paraId="4700387A" w14:textId="77777777" w:rsidR="00492F20" w:rsidRDefault="00492F20" w:rsidP="00492F20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BE261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Круговая пляска или парн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ый танец</w:t>
      </w:r>
    </w:p>
    <w:p w14:paraId="631F7937" w14:textId="77777777" w:rsidR="00492F20" w:rsidRPr="006372AE" w:rsidRDefault="00492F20" w:rsidP="006372AE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  <w:sectPr w:rsidR="00492F20" w:rsidRPr="006372AE" w:rsidSect="00A47E1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EC44DE9" w14:textId="77777777" w:rsidR="00A47E13" w:rsidRPr="006372AE" w:rsidRDefault="00A47E13" w:rsidP="006372AE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  <w:sectPr w:rsidR="00A47E13" w:rsidRPr="006372AE" w:rsidSect="00A47E1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BEDAD4D" w14:textId="77777777" w:rsidR="000D7D0C" w:rsidRPr="006372AE" w:rsidRDefault="000D7D0C" w:rsidP="006372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E2614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Цыган:</w:t>
      </w:r>
      <w:r w:rsidRPr="006372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372AE">
        <w:rPr>
          <w:rFonts w:ascii="Times New Roman" w:hAnsi="Times New Roman" w:cs="Times New Roman"/>
          <w:sz w:val="28"/>
          <w:szCs w:val="28"/>
          <w:lang w:eastAsia="ru-RU"/>
        </w:rPr>
        <w:t>С праздником, люди добрые, поздравляем! Не один я к вам пришел, а с самим Михайло Иванычем. Не простой он медведь, а ученый – что хочешь, то и сделает, всех гостей потешит!</w:t>
      </w:r>
    </w:p>
    <w:p w14:paraId="381E2BA7" w14:textId="6D9BB014" w:rsidR="000D7D0C" w:rsidRPr="006372AE" w:rsidRDefault="000D7D0C" w:rsidP="006372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372AE">
        <w:rPr>
          <w:rFonts w:ascii="Times New Roman" w:hAnsi="Times New Roman" w:cs="Times New Roman"/>
          <w:sz w:val="28"/>
          <w:szCs w:val="28"/>
          <w:lang w:eastAsia="ru-RU"/>
        </w:rPr>
        <w:t>А ну-ка, Мишенька Иваныч,</w:t>
      </w:r>
      <w:r w:rsidR="00577EB5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Pr="006372AE">
        <w:rPr>
          <w:rFonts w:ascii="Times New Roman" w:hAnsi="Times New Roman" w:cs="Times New Roman"/>
          <w:sz w:val="28"/>
          <w:szCs w:val="28"/>
          <w:lang w:eastAsia="ru-RU"/>
        </w:rPr>
        <w:t xml:space="preserve">одом </w:t>
      </w:r>
      <w:proofErr w:type="spellStart"/>
      <w:r w:rsidRPr="006372AE">
        <w:rPr>
          <w:rFonts w:ascii="Times New Roman" w:hAnsi="Times New Roman" w:cs="Times New Roman"/>
          <w:sz w:val="28"/>
          <w:szCs w:val="28"/>
          <w:lang w:eastAsia="ru-RU"/>
        </w:rPr>
        <w:t>боярыч</w:t>
      </w:r>
      <w:proofErr w:type="spellEnd"/>
      <w:r w:rsidRPr="006372AE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6372AE">
        <w:rPr>
          <w:rFonts w:ascii="Times New Roman" w:hAnsi="Times New Roman" w:cs="Times New Roman"/>
          <w:sz w:val="28"/>
          <w:szCs w:val="28"/>
          <w:lang w:eastAsia="ru-RU"/>
        </w:rPr>
        <w:br/>
        <w:t>Ходи-похаживай, </w:t>
      </w:r>
      <w:r w:rsidR="00577EB5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6372AE">
        <w:rPr>
          <w:rFonts w:ascii="Times New Roman" w:hAnsi="Times New Roman" w:cs="Times New Roman"/>
          <w:sz w:val="28"/>
          <w:szCs w:val="28"/>
          <w:lang w:eastAsia="ru-RU"/>
        </w:rPr>
        <w:t>овори-поговаривай, </w:t>
      </w:r>
      <w:r w:rsidRPr="006372AE">
        <w:rPr>
          <w:rFonts w:ascii="Times New Roman" w:hAnsi="Times New Roman" w:cs="Times New Roman"/>
          <w:sz w:val="28"/>
          <w:szCs w:val="28"/>
          <w:lang w:eastAsia="ru-RU"/>
        </w:rPr>
        <w:br/>
        <w:t>Да не гнись дугой,</w:t>
      </w:r>
      <w:r w:rsidR="00577EB5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6372AE">
        <w:rPr>
          <w:rFonts w:ascii="Times New Roman" w:hAnsi="Times New Roman" w:cs="Times New Roman"/>
          <w:sz w:val="28"/>
          <w:szCs w:val="28"/>
          <w:lang w:eastAsia="ru-RU"/>
        </w:rPr>
        <w:t>ловно мешок тугой, </w:t>
      </w:r>
      <w:r w:rsidRPr="006372AE">
        <w:rPr>
          <w:rFonts w:ascii="Times New Roman" w:hAnsi="Times New Roman" w:cs="Times New Roman"/>
          <w:sz w:val="28"/>
          <w:szCs w:val="28"/>
          <w:lang w:eastAsia="ru-RU"/>
        </w:rPr>
        <w:br/>
        <w:t>А ну, поворотись, развернись, </w:t>
      </w:r>
      <w:r w:rsidR="00577EB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6372AE">
        <w:rPr>
          <w:rFonts w:ascii="Times New Roman" w:hAnsi="Times New Roman" w:cs="Times New Roman"/>
          <w:sz w:val="28"/>
          <w:szCs w:val="28"/>
          <w:lang w:eastAsia="ru-RU"/>
        </w:rPr>
        <w:t>обрым людям покажись! </w:t>
      </w:r>
      <w:r w:rsidRPr="006372AE">
        <w:rPr>
          <w:rFonts w:ascii="Times New Roman" w:hAnsi="Times New Roman" w:cs="Times New Roman"/>
          <w:sz w:val="28"/>
          <w:szCs w:val="28"/>
          <w:lang w:eastAsia="ru-RU"/>
        </w:rPr>
        <w:br/>
        <w:t>Потешь народ честной,</w:t>
      </w:r>
      <w:r w:rsidR="00577EB5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6372AE">
        <w:rPr>
          <w:rFonts w:ascii="Times New Roman" w:hAnsi="Times New Roman" w:cs="Times New Roman"/>
          <w:sz w:val="28"/>
          <w:szCs w:val="28"/>
          <w:lang w:eastAsia="ru-RU"/>
        </w:rPr>
        <w:t>опляши-ка, дорогой!</w:t>
      </w:r>
    </w:p>
    <w:p w14:paraId="787D86D9" w14:textId="77777777" w:rsidR="000D7D0C" w:rsidRPr="006372AE" w:rsidRDefault="000D7D0C" w:rsidP="006372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372A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Медведь отрицательно качает головой и рычит.</w:t>
      </w:r>
    </w:p>
    <w:p w14:paraId="02AB233B" w14:textId="1F850C02" w:rsidR="000D7D0C" w:rsidRPr="006372AE" w:rsidRDefault="000D7D0C" w:rsidP="006372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E2614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Цыган</w:t>
      </w:r>
      <w:proofErr w:type="gramStart"/>
      <w:r w:rsidRPr="00BE2614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6372AE">
        <w:rPr>
          <w:rFonts w:ascii="Times New Roman" w:hAnsi="Times New Roman" w:cs="Times New Roman"/>
          <w:sz w:val="28"/>
          <w:szCs w:val="28"/>
          <w:lang w:eastAsia="ru-RU"/>
        </w:rPr>
        <w:t> Да</w:t>
      </w:r>
      <w:proofErr w:type="gramEnd"/>
      <w:r w:rsidRPr="006372AE">
        <w:rPr>
          <w:rFonts w:ascii="Times New Roman" w:hAnsi="Times New Roman" w:cs="Times New Roman"/>
          <w:sz w:val="28"/>
          <w:szCs w:val="28"/>
          <w:lang w:eastAsia="ru-RU"/>
        </w:rPr>
        <w:t xml:space="preserve"> что ж такое? Мы про музыку-то забыли, не может Михайло Иваныч без музыки плясать. Давайте барабанщика звать! Да звать словами не простыми, а песней, а песня будет вот такая... </w:t>
      </w:r>
      <w:r w:rsidRPr="00DA323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(поёт на мелодию частушек):</w:t>
      </w:r>
    </w:p>
    <w:p w14:paraId="7A732D3A" w14:textId="3E1DD91D" w:rsidR="000D7D0C" w:rsidRPr="00DA323A" w:rsidRDefault="000D7D0C" w:rsidP="006372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372AE">
        <w:rPr>
          <w:rFonts w:ascii="Times New Roman" w:hAnsi="Times New Roman" w:cs="Times New Roman"/>
          <w:sz w:val="28"/>
          <w:szCs w:val="28"/>
          <w:lang w:eastAsia="ru-RU"/>
        </w:rPr>
        <w:t>Ну-ка, Миша, попляши, </w:t>
      </w:r>
      <w:r w:rsidR="00DA323A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6372AE"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  <w:r w:rsidR="00577EB5">
        <w:rPr>
          <w:rFonts w:ascii="Times New Roman" w:hAnsi="Times New Roman" w:cs="Times New Roman"/>
          <w:sz w:val="28"/>
          <w:szCs w:val="28"/>
          <w:lang w:eastAsia="ru-RU"/>
        </w:rPr>
        <w:t>ебя</w:t>
      </w:r>
      <w:r w:rsidRPr="006372AE">
        <w:rPr>
          <w:rFonts w:ascii="Times New Roman" w:hAnsi="Times New Roman" w:cs="Times New Roman"/>
          <w:sz w:val="28"/>
          <w:szCs w:val="28"/>
          <w:lang w:eastAsia="ru-RU"/>
        </w:rPr>
        <w:t xml:space="preserve"> ножки хороши! </w:t>
      </w:r>
      <w:r w:rsidRPr="006372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A323A">
        <w:rPr>
          <w:rFonts w:ascii="Times New Roman" w:hAnsi="Times New Roman" w:cs="Times New Roman"/>
          <w:sz w:val="28"/>
          <w:szCs w:val="28"/>
          <w:lang w:eastAsia="ru-RU"/>
        </w:rPr>
        <w:t>Тили-тили-тили-бом, </w:t>
      </w:r>
      <w:r w:rsidR="00DA323A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DA323A">
        <w:rPr>
          <w:rFonts w:ascii="Times New Roman" w:hAnsi="Times New Roman" w:cs="Times New Roman"/>
          <w:sz w:val="28"/>
          <w:szCs w:val="28"/>
          <w:lang w:eastAsia="ru-RU"/>
        </w:rPr>
        <w:t>агорелся козий дом.</w:t>
      </w:r>
      <w:r w:rsidRPr="00DA323A">
        <w:rPr>
          <w:rFonts w:ascii="Times New Roman" w:hAnsi="Times New Roman" w:cs="Times New Roman"/>
          <w:sz w:val="28"/>
          <w:szCs w:val="28"/>
          <w:lang w:eastAsia="ru-RU"/>
        </w:rPr>
        <w:br/>
        <w:t>Коза выскочила,</w:t>
      </w:r>
      <w:r w:rsidR="00DA323A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Pr="00DA323A">
        <w:rPr>
          <w:rFonts w:ascii="Times New Roman" w:hAnsi="Times New Roman" w:cs="Times New Roman"/>
          <w:sz w:val="28"/>
          <w:szCs w:val="28"/>
          <w:lang w:eastAsia="ru-RU"/>
        </w:rPr>
        <w:t>лаза выпучила,</w:t>
      </w:r>
      <w:r w:rsidRPr="00DA323A">
        <w:rPr>
          <w:rFonts w:ascii="Times New Roman" w:hAnsi="Times New Roman" w:cs="Times New Roman"/>
          <w:sz w:val="28"/>
          <w:szCs w:val="28"/>
          <w:lang w:eastAsia="ru-RU"/>
        </w:rPr>
        <w:br/>
        <w:t>Таракан дрова рубил,</w:t>
      </w:r>
      <w:r w:rsidR="00DA323A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DA323A">
        <w:rPr>
          <w:rFonts w:ascii="Times New Roman" w:hAnsi="Times New Roman" w:cs="Times New Roman"/>
          <w:sz w:val="28"/>
          <w:szCs w:val="28"/>
          <w:lang w:eastAsia="ru-RU"/>
        </w:rPr>
        <w:t xml:space="preserve"> грязи ноги завозил!</w:t>
      </w:r>
    </w:p>
    <w:p w14:paraId="67E93F11" w14:textId="60B2C9B2" w:rsidR="000D7D0C" w:rsidRPr="00577EB5" w:rsidRDefault="000D7D0C" w:rsidP="006372A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6372A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77E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Хозяйка</w:t>
      </w:r>
      <w:r w:rsidRPr="006372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7EB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выводит Козу.</w:t>
      </w:r>
    </w:p>
    <w:p w14:paraId="4DE048EC" w14:textId="77777777" w:rsidR="00577EB5" w:rsidRDefault="00577EB5" w:rsidP="006372AE">
      <w:pPr>
        <w:pStyle w:val="a5"/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14:paraId="7A256D5A" w14:textId="11914304" w:rsidR="000D7D0C" w:rsidRPr="006372AE" w:rsidRDefault="00577EB5" w:rsidP="006372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Хозяйка:</w:t>
      </w:r>
      <w:r w:rsidR="000D7D0C" w:rsidRPr="006372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0D7D0C" w:rsidRPr="006372AE">
        <w:rPr>
          <w:rFonts w:ascii="Times New Roman" w:hAnsi="Times New Roman" w:cs="Times New Roman"/>
          <w:sz w:val="28"/>
          <w:szCs w:val="28"/>
          <w:lang w:eastAsia="ru-RU"/>
        </w:rPr>
        <w:t xml:space="preserve"> не сам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D7D0C" w:rsidRPr="006372AE">
        <w:rPr>
          <w:rFonts w:ascii="Times New Roman" w:hAnsi="Times New Roman" w:cs="Times New Roman"/>
          <w:sz w:val="28"/>
          <w:szCs w:val="28"/>
          <w:lang w:eastAsia="ru-RU"/>
        </w:rPr>
        <w:t xml:space="preserve"> ид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0D7D0C" w:rsidRPr="006372A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0D7D0C" w:rsidRPr="006372AE">
        <w:rPr>
          <w:rFonts w:ascii="Times New Roman" w:hAnsi="Times New Roman" w:cs="Times New Roman"/>
          <w:sz w:val="28"/>
          <w:szCs w:val="28"/>
          <w:lang w:eastAsia="ru-RU"/>
        </w:rPr>
        <w:t xml:space="preserve"> козу вед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0D7D0C" w:rsidRPr="006372AE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14:paraId="4589FAFC" w14:textId="77777777" w:rsidR="00577EB5" w:rsidRDefault="000D7D0C" w:rsidP="006372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372AE">
        <w:rPr>
          <w:rFonts w:ascii="Times New Roman" w:hAnsi="Times New Roman" w:cs="Times New Roman"/>
          <w:sz w:val="28"/>
          <w:szCs w:val="28"/>
          <w:lang w:eastAsia="ru-RU"/>
        </w:rPr>
        <w:t>Где коза ходит, там пшеница родит!</w:t>
      </w:r>
    </w:p>
    <w:p w14:paraId="3D657210" w14:textId="0CC49C24" w:rsidR="000D7D0C" w:rsidRPr="006372AE" w:rsidRDefault="000D7D0C" w:rsidP="006372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372AE">
        <w:rPr>
          <w:rFonts w:ascii="Times New Roman" w:hAnsi="Times New Roman" w:cs="Times New Roman"/>
          <w:sz w:val="28"/>
          <w:szCs w:val="28"/>
          <w:lang w:eastAsia="ru-RU"/>
        </w:rPr>
        <w:t>Где коза хвостом, там жито кустом!</w:t>
      </w:r>
    </w:p>
    <w:p w14:paraId="77D59AE3" w14:textId="0B109800" w:rsidR="000D7D0C" w:rsidRPr="006372AE" w:rsidRDefault="000D7D0C" w:rsidP="006372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372AE">
        <w:rPr>
          <w:rFonts w:ascii="Times New Roman" w:hAnsi="Times New Roman" w:cs="Times New Roman"/>
          <w:sz w:val="28"/>
          <w:szCs w:val="28"/>
          <w:lang w:eastAsia="ru-RU"/>
        </w:rPr>
        <w:t>Где коза рогом, там жито стогом!</w:t>
      </w:r>
    </w:p>
    <w:p w14:paraId="58A3F6D1" w14:textId="16A3FC7D" w:rsidR="000D7D0C" w:rsidRPr="00577EB5" w:rsidRDefault="000D7D0C" w:rsidP="006372A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77EB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Входит Коза, она сначала кланяется, затем пляшет под аплодисменты зрителей и звучание плясовой музыки, а потом вдруг делает вид, что спотыкается и падает.</w:t>
      </w:r>
    </w:p>
    <w:p w14:paraId="3176960D" w14:textId="77777777" w:rsidR="00DA323A" w:rsidRDefault="00DA323A" w:rsidP="006372AE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14:paraId="25408F9C" w14:textId="1A1EFA57" w:rsidR="000D7D0C" w:rsidRPr="006372AE" w:rsidRDefault="000D7D0C" w:rsidP="006372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372A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372A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372AE">
        <w:rPr>
          <w:rFonts w:ascii="Times New Roman" w:hAnsi="Times New Roman" w:cs="Times New Roman"/>
          <w:sz w:val="28"/>
          <w:szCs w:val="28"/>
          <w:lang w:eastAsia="ru-RU"/>
        </w:rPr>
        <w:t xml:space="preserve"> А что случилось? Почему коза упала?</w:t>
      </w:r>
    </w:p>
    <w:p w14:paraId="38D22BCA" w14:textId="76E9FB89" w:rsidR="000D7D0C" w:rsidRPr="006372AE" w:rsidRDefault="00577EB5" w:rsidP="006372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Хозяйка:</w:t>
      </w:r>
      <w:r w:rsidR="000D7D0C" w:rsidRPr="006372AE">
        <w:rPr>
          <w:rFonts w:ascii="Times New Roman" w:hAnsi="Times New Roman" w:cs="Times New Roman"/>
          <w:sz w:val="28"/>
          <w:szCs w:val="28"/>
          <w:lang w:eastAsia="ru-RU"/>
        </w:rPr>
        <w:t xml:space="preserve"> Наша коза просит угощения. Тогда она встанет и ещё попляшет.</w:t>
      </w:r>
    </w:p>
    <w:p w14:paraId="71E6AF3C" w14:textId="012996FA" w:rsidR="000D7D0C" w:rsidRPr="006372AE" w:rsidRDefault="000D7D0C" w:rsidP="006372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372AE">
        <w:rPr>
          <w:rFonts w:ascii="Times New Roman" w:hAnsi="Times New Roman" w:cs="Times New Roman"/>
          <w:sz w:val="28"/>
          <w:szCs w:val="28"/>
          <w:lang w:eastAsia="ru-RU"/>
        </w:rPr>
        <w:t xml:space="preserve"> Нашей козе нем</w:t>
      </w:r>
      <w:r w:rsidR="001F4E6C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6372AE">
        <w:rPr>
          <w:rFonts w:ascii="Times New Roman" w:hAnsi="Times New Roman" w:cs="Times New Roman"/>
          <w:sz w:val="28"/>
          <w:szCs w:val="28"/>
          <w:lang w:eastAsia="ru-RU"/>
        </w:rPr>
        <w:t>ого </w:t>
      </w:r>
      <w:r w:rsidRPr="001F4E6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надо</w:t>
      </w:r>
      <w:r w:rsidRPr="006372AE">
        <w:rPr>
          <w:rFonts w:ascii="Times New Roman" w:hAnsi="Times New Roman" w:cs="Times New Roman"/>
          <w:sz w:val="28"/>
          <w:szCs w:val="28"/>
          <w:lang w:eastAsia="ru-RU"/>
        </w:rPr>
        <w:t xml:space="preserve">: ведёрочко гречки на </w:t>
      </w:r>
      <w:r w:rsidR="00AF1986" w:rsidRPr="006372AE">
        <w:rPr>
          <w:rFonts w:ascii="Times New Roman" w:hAnsi="Times New Roman" w:cs="Times New Roman"/>
          <w:sz w:val="28"/>
          <w:szCs w:val="28"/>
          <w:lang w:eastAsia="ru-RU"/>
        </w:rPr>
        <w:t>пере</w:t>
      </w:r>
      <w:r w:rsidR="001F4E6C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AF1986" w:rsidRPr="006372AE">
        <w:rPr>
          <w:rFonts w:ascii="Times New Roman" w:hAnsi="Times New Roman" w:cs="Times New Roman"/>
          <w:sz w:val="28"/>
          <w:szCs w:val="28"/>
          <w:lang w:eastAsia="ru-RU"/>
        </w:rPr>
        <w:t xml:space="preserve"> печки</w:t>
      </w:r>
      <w:r w:rsidRPr="006372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9DD7C3F" w14:textId="1E564BFF" w:rsidR="000D7D0C" w:rsidRPr="006372AE" w:rsidRDefault="000D7D0C" w:rsidP="006372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372AE">
        <w:rPr>
          <w:rFonts w:ascii="Times New Roman" w:hAnsi="Times New Roman" w:cs="Times New Roman"/>
          <w:sz w:val="28"/>
          <w:szCs w:val="28"/>
          <w:lang w:eastAsia="ru-RU"/>
        </w:rPr>
        <w:t xml:space="preserve"> Решето овса, сверху колбаса, да три куска сала, чтобы Коза встала.</w:t>
      </w:r>
    </w:p>
    <w:p w14:paraId="00F442A6" w14:textId="040969C2" w:rsidR="000D7D0C" w:rsidRPr="00577EB5" w:rsidRDefault="000D7D0C" w:rsidP="006372A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77EB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Козе дарят угощение, после чего она продолжает свою пляску</w:t>
      </w:r>
      <w:r w:rsidR="00577EB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5EC31C37" w14:textId="215F05FF" w:rsidR="000D7D0C" w:rsidRPr="00577EB5" w:rsidRDefault="000D7D0C" w:rsidP="006372A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323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Цыган:</w:t>
      </w:r>
      <w:r w:rsidR="00577E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72AE">
        <w:rPr>
          <w:rFonts w:ascii="Times New Roman" w:hAnsi="Times New Roman" w:cs="Times New Roman"/>
          <w:sz w:val="28"/>
          <w:szCs w:val="28"/>
          <w:lang w:eastAsia="ru-RU"/>
        </w:rPr>
        <w:t>Медведь с Козою забавлялись, </w:t>
      </w:r>
      <w:r w:rsidRPr="006372AE">
        <w:rPr>
          <w:rFonts w:ascii="Times New Roman" w:hAnsi="Times New Roman" w:cs="Times New Roman"/>
          <w:sz w:val="28"/>
          <w:szCs w:val="28"/>
          <w:lang w:eastAsia="ru-RU"/>
        </w:rPr>
        <w:br/>
        <w:t>Друг на друга удивлялись. </w:t>
      </w:r>
      <w:r w:rsidRPr="006372AE">
        <w:rPr>
          <w:rFonts w:ascii="Times New Roman" w:hAnsi="Times New Roman" w:cs="Times New Roman"/>
          <w:sz w:val="28"/>
          <w:szCs w:val="28"/>
          <w:lang w:eastAsia="ru-RU"/>
        </w:rPr>
        <w:br/>
        <w:t>С того раза подружились, </w:t>
      </w:r>
      <w:r w:rsidRPr="006372AE">
        <w:rPr>
          <w:rFonts w:ascii="Times New Roman" w:hAnsi="Times New Roman" w:cs="Times New Roman"/>
          <w:sz w:val="28"/>
          <w:szCs w:val="28"/>
          <w:lang w:eastAsia="ru-RU"/>
        </w:rPr>
        <w:br/>
        <w:t>Музыке и пляске вместе научились. </w:t>
      </w:r>
      <w:r w:rsidRPr="006372AE">
        <w:rPr>
          <w:rFonts w:ascii="Times New Roman" w:hAnsi="Times New Roman" w:cs="Times New Roman"/>
          <w:sz w:val="28"/>
          <w:szCs w:val="28"/>
          <w:lang w:eastAsia="ru-RU"/>
        </w:rPr>
        <w:br/>
        <w:t>Пошли в услуженье к хозяину жить, </w:t>
      </w:r>
      <w:r w:rsidRPr="006372AE">
        <w:rPr>
          <w:rFonts w:ascii="Times New Roman" w:hAnsi="Times New Roman" w:cs="Times New Roman"/>
          <w:sz w:val="28"/>
          <w:szCs w:val="28"/>
          <w:lang w:eastAsia="ru-RU"/>
        </w:rPr>
        <w:br/>
        <w:t>Играть, плясать да народ веселить.</w:t>
      </w:r>
    </w:p>
    <w:p w14:paraId="45F53EC0" w14:textId="77777777" w:rsidR="00C80432" w:rsidRPr="006372AE" w:rsidRDefault="00C80432" w:rsidP="006372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1E525A" w14:textId="2901A3A6" w:rsidR="000D7D0C" w:rsidRDefault="000D7D0C" w:rsidP="00C80432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804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Танец Медведя и Козы</w:t>
      </w:r>
    </w:p>
    <w:p w14:paraId="3F98C1AB" w14:textId="77777777" w:rsidR="00DA323A" w:rsidRPr="00C80432" w:rsidRDefault="00DA323A" w:rsidP="00DA323A">
      <w:pPr>
        <w:pStyle w:val="a5"/>
        <w:ind w:left="50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5D7940AC" w14:textId="49592915" w:rsidR="000D7D0C" w:rsidRPr="006372AE" w:rsidRDefault="000D7D0C" w:rsidP="006372A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2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Цыган</w:t>
      </w:r>
      <w:r w:rsidRPr="00637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577E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(комментирует)</w:t>
      </w:r>
      <w:proofErr w:type="gramStart"/>
      <w:r w:rsidRPr="006372AE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Ну-ка</w:t>
      </w:r>
      <w:proofErr w:type="gramEnd"/>
      <w:r w:rsidRPr="006372A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Миша, покажи, как бабуся на празднике блины пекла да угорела, головушка у нее заболела!</w:t>
      </w:r>
      <w:r w:rsidR="00DA3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2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Козочка, а как красные девицы причесываются, белятся, румянятся, в зеркальце глядятся, на</w:t>
      </w:r>
      <w:r w:rsidR="00DA3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2A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дискотеку рядятся?</w:t>
      </w:r>
      <w:r w:rsidR="00DA3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2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Миша, покажи, как мальчишечки в бане парятся, на полке валяются и веничком – во как, во как! Ох, хорошо! Медведь опрокидывается навзничь и, лежа на спине, болтает ногами, машет передними лапами. Коза его «бодает». Приободрись же, Михайло Иваныч, поклонись, поблагодари за почет, за уважение, да за угощение, за труды! А теперь, Мишенька, с ребятками поиграй!</w:t>
      </w:r>
    </w:p>
    <w:p w14:paraId="3D90BE05" w14:textId="7C89D6E7" w:rsidR="000D2808" w:rsidRDefault="000D7D0C" w:rsidP="006372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2A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37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E0857" w:rsidRPr="0063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 круг вставайте</w:t>
      </w:r>
      <w:r w:rsidR="00DA3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E0857" w:rsidRPr="006372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с Мишуткой с Козой поиграйте.</w:t>
      </w:r>
      <w:r w:rsidR="007672AB" w:rsidRPr="0063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560619" w14:textId="501EF0C1" w:rsidR="000D2808" w:rsidRDefault="00F639DA" w:rsidP="006372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Игру проводит Цыган.</w:t>
      </w:r>
    </w:p>
    <w:p w14:paraId="7750ED80" w14:textId="77777777" w:rsidR="001F4E6C" w:rsidRPr="00F639DA" w:rsidRDefault="001F4E6C" w:rsidP="006372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1BA36B3" w14:textId="77777777" w:rsidR="000D2808" w:rsidRPr="000D2808" w:rsidRDefault="000D2808" w:rsidP="000D2808">
      <w:pPr>
        <w:pStyle w:val="ac"/>
        <w:numPr>
          <w:ilvl w:val="0"/>
          <w:numId w:val="2"/>
        </w:numPr>
        <w:suppressAutoHyphens/>
        <w:spacing w:after="0" w:line="240" w:lineRule="auto"/>
        <w:rPr>
          <w:b/>
          <w:u w:val="single"/>
        </w:rPr>
      </w:pPr>
      <w:r w:rsidRPr="000D2808">
        <w:rPr>
          <w:rFonts w:ascii="Times New Roman" w:hAnsi="Times New Roman" w:cs="Times New Roman"/>
          <w:b/>
          <w:sz w:val="28"/>
          <w:szCs w:val="28"/>
          <w:u w:val="single"/>
        </w:rPr>
        <w:t>Игра «Веселый снежок»</w:t>
      </w:r>
    </w:p>
    <w:p w14:paraId="2FD12268" w14:textId="6BCF5C09" w:rsidR="000D2808" w:rsidRDefault="000D2808" w:rsidP="000D280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встают в хоровод и передают три снежка (справа и слева), пока играет музыка, у кого после окончания музыки снежок остался в руках, тот входит в круг, игра продолжается 3 раза, когда соберется девять детей, под новую музыку они танцуют. </w:t>
      </w:r>
    </w:p>
    <w:p w14:paraId="4D6EC1EA" w14:textId="77777777" w:rsidR="009B5A53" w:rsidRPr="009B5A53" w:rsidRDefault="009B5A53" w:rsidP="009B5A53">
      <w:pPr>
        <w:pStyle w:val="ad"/>
        <w:numPr>
          <w:ilvl w:val="0"/>
          <w:numId w:val="2"/>
        </w:numPr>
        <w:spacing w:after="0" w:line="240" w:lineRule="auto"/>
      </w:pPr>
      <w:r w:rsidRPr="009B5A53">
        <w:rPr>
          <w:b/>
          <w:sz w:val="28"/>
          <w:szCs w:val="28"/>
        </w:rPr>
        <w:t>Игра «</w:t>
      </w:r>
      <w:proofErr w:type="spellStart"/>
      <w:r w:rsidRPr="009B5A53">
        <w:rPr>
          <w:b/>
          <w:sz w:val="28"/>
          <w:szCs w:val="28"/>
        </w:rPr>
        <w:t>Никонориха</w:t>
      </w:r>
      <w:proofErr w:type="spellEnd"/>
      <w:r w:rsidRPr="009B5A53">
        <w:rPr>
          <w:b/>
          <w:sz w:val="28"/>
          <w:szCs w:val="28"/>
        </w:rPr>
        <w:t>»</w:t>
      </w:r>
    </w:p>
    <w:p w14:paraId="2D120AB2" w14:textId="77777777" w:rsidR="009B5A53" w:rsidRDefault="009B5A53" w:rsidP="009B5A53">
      <w:pPr>
        <w:pStyle w:val="ad"/>
        <w:spacing w:after="0" w:line="240" w:lineRule="auto"/>
      </w:pPr>
      <w:r>
        <w:rPr>
          <w:i/>
          <w:iCs/>
          <w:color w:val="000000"/>
          <w:sz w:val="28"/>
          <w:szCs w:val="28"/>
        </w:rPr>
        <w:t>(Дети становятся в круг и идут по кругу, приговаривая)</w:t>
      </w:r>
    </w:p>
    <w:p w14:paraId="28311C97" w14:textId="77777777" w:rsidR="009B5A53" w:rsidRDefault="009B5A53" w:rsidP="009B5A53">
      <w:pPr>
        <w:pStyle w:val="ad"/>
        <w:spacing w:after="0" w:line="240" w:lineRule="auto"/>
      </w:pPr>
      <w:proofErr w:type="spellStart"/>
      <w:r>
        <w:rPr>
          <w:color w:val="000000"/>
          <w:sz w:val="28"/>
          <w:szCs w:val="28"/>
        </w:rPr>
        <w:t>Никонориха</w:t>
      </w:r>
      <w:proofErr w:type="spellEnd"/>
      <w:r>
        <w:rPr>
          <w:color w:val="000000"/>
          <w:sz w:val="28"/>
          <w:szCs w:val="28"/>
        </w:rPr>
        <w:t xml:space="preserve"> гусей пасла</w:t>
      </w:r>
    </w:p>
    <w:p w14:paraId="7F22A318" w14:textId="77777777" w:rsidR="009B5A53" w:rsidRDefault="009B5A53" w:rsidP="009B5A53">
      <w:pPr>
        <w:pStyle w:val="ad"/>
        <w:spacing w:after="0" w:line="240" w:lineRule="auto"/>
      </w:pPr>
      <w:r>
        <w:rPr>
          <w:color w:val="000000"/>
          <w:sz w:val="28"/>
          <w:szCs w:val="28"/>
        </w:rPr>
        <w:t>Запустила в огород козла.</w:t>
      </w:r>
    </w:p>
    <w:p w14:paraId="6ED7D28B" w14:textId="77777777" w:rsidR="009B5A53" w:rsidRDefault="009B5A53" w:rsidP="009B5A53">
      <w:pPr>
        <w:pStyle w:val="ad"/>
        <w:spacing w:after="0" w:line="240" w:lineRule="auto"/>
      </w:pPr>
      <w:proofErr w:type="spellStart"/>
      <w:r>
        <w:rPr>
          <w:color w:val="000000"/>
          <w:sz w:val="28"/>
          <w:szCs w:val="28"/>
        </w:rPr>
        <w:t>Никонориха</w:t>
      </w:r>
      <w:proofErr w:type="spellEnd"/>
      <w:r>
        <w:rPr>
          <w:color w:val="000000"/>
          <w:sz w:val="28"/>
          <w:szCs w:val="28"/>
        </w:rPr>
        <w:t xml:space="preserve"> ругается,</w:t>
      </w:r>
    </w:p>
    <w:p w14:paraId="68B4FE07" w14:textId="77777777" w:rsidR="009B5A53" w:rsidRDefault="009B5A53" w:rsidP="009B5A53">
      <w:pPr>
        <w:pStyle w:val="ad"/>
        <w:spacing w:after="0" w:line="240" w:lineRule="auto"/>
      </w:pPr>
      <w:r>
        <w:rPr>
          <w:color w:val="000000"/>
          <w:sz w:val="28"/>
          <w:szCs w:val="28"/>
        </w:rPr>
        <w:t xml:space="preserve">А козел – то упирается. </w:t>
      </w:r>
      <w:r>
        <w:rPr>
          <w:i/>
          <w:iCs/>
          <w:color w:val="000000"/>
          <w:sz w:val="28"/>
          <w:szCs w:val="28"/>
        </w:rPr>
        <w:t>(Играет музыка, дети разбегаются)</w:t>
      </w:r>
    </w:p>
    <w:p w14:paraId="0282432A" w14:textId="77777777" w:rsidR="009B5A53" w:rsidRDefault="009B5A53" w:rsidP="009B5A53">
      <w:pPr>
        <w:pStyle w:val="ad"/>
        <w:spacing w:after="0" w:line="240" w:lineRule="auto"/>
      </w:pPr>
      <w:r>
        <w:rPr>
          <w:b/>
          <w:color w:val="000000"/>
          <w:sz w:val="28"/>
          <w:szCs w:val="28"/>
        </w:rPr>
        <w:t>Коза</w:t>
      </w:r>
      <w:proofErr w:type="gramStart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Надо</w:t>
      </w:r>
      <w:proofErr w:type="gramEnd"/>
      <w:r>
        <w:rPr>
          <w:color w:val="000000"/>
          <w:sz w:val="28"/>
          <w:szCs w:val="28"/>
        </w:rPr>
        <w:t xml:space="preserve"> быстро пару взять,</w:t>
      </w:r>
    </w:p>
    <w:p w14:paraId="5A5755F5" w14:textId="77777777" w:rsidR="009B5A53" w:rsidRDefault="009B5A53" w:rsidP="009B5A53">
      <w:pPr>
        <w:pStyle w:val="ad"/>
        <w:spacing w:after="0" w:line="240" w:lineRule="auto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Чтоб козленочком не стать. </w:t>
      </w:r>
      <w:r>
        <w:rPr>
          <w:i/>
          <w:iCs/>
          <w:color w:val="000000"/>
          <w:sz w:val="28"/>
          <w:szCs w:val="28"/>
        </w:rPr>
        <w:t>(Становятся в пару)</w:t>
      </w:r>
    </w:p>
    <w:p w14:paraId="57F50BCA" w14:textId="77777777" w:rsidR="005C08CC" w:rsidRDefault="005C08CC" w:rsidP="009B5A53">
      <w:pPr>
        <w:pStyle w:val="ad"/>
        <w:spacing w:after="0" w:line="240" w:lineRule="auto"/>
        <w:rPr>
          <w:i/>
          <w:iCs/>
          <w:color w:val="000000"/>
          <w:sz w:val="28"/>
          <w:szCs w:val="28"/>
        </w:rPr>
      </w:pPr>
    </w:p>
    <w:p w14:paraId="14784843" w14:textId="7517A6C4" w:rsidR="00A04D32" w:rsidRPr="00C62AF2" w:rsidRDefault="00A04D32" w:rsidP="005C08CC">
      <w:pPr>
        <w:pStyle w:val="ac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«Жмурки» </w:t>
      </w:r>
      <w:r w:rsidRPr="00C6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 </w:t>
      </w:r>
      <w:r w:rsidR="00EC2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</w:t>
      </w:r>
    </w:p>
    <w:p w14:paraId="6578F4E0" w14:textId="77777777" w:rsidR="00A04D32" w:rsidRPr="00C62AF2" w:rsidRDefault="00A04D32" w:rsidP="00A04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62A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Жмурке</w:t>
      </w:r>
      <w:proofErr w:type="spellEnd"/>
      <w:r w:rsidRPr="00C62A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завязывают</w:t>
      </w:r>
      <w:proofErr w:type="gramEnd"/>
      <w:r w:rsidRPr="00C62A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глаза, заставляют повернуться несколько раз вокруг себя, затем спрашивают:</w:t>
      </w:r>
    </w:p>
    <w:p w14:paraId="6C571A9A" w14:textId="2A20F54C" w:rsidR="00A04D32" w:rsidRPr="00C62AF2" w:rsidRDefault="00A04D32" w:rsidP="00A04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EC2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</w:t>
      </w:r>
      <w:r w:rsidRPr="00C6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C2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</w:t>
      </w:r>
      <w:r w:rsidRPr="00C6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чем стоишь? </w:t>
      </w:r>
    </w:p>
    <w:p w14:paraId="64A46EFE" w14:textId="77777777" w:rsidR="00A04D32" w:rsidRPr="00C62AF2" w:rsidRDefault="00A04D32" w:rsidP="00A04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На квашне. </w:t>
      </w:r>
    </w:p>
    <w:p w14:paraId="1342F997" w14:textId="77777777" w:rsidR="00A04D32" w:rsidRPr="00C62AF2" w:rsidRDefault="00A04D32" w:rsidP="00A04D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Что в квашне? </w:t>
      </w:r>
    </w:p>
    <w:p w14:paraId="0B6DDE3D" w14:textId="77777777" w:rsidR="00A04D32" w:rsidRPr="00C62AF2" w:rsidRDefault="00A04D32" w:rsidP="00A04D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Квас. </w:t>
      </w:r>
    </w:p>
    <w:p w14:paraId="10F38F79" w14:textId="77777777" w:rsidR="00A04D32" w:rsidRPr="00C62AF2" w:rsidRDefault="00A04D32" w:rsidP="00A04D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Лови мышей, а не нас! </w:t>
      </w:r>
    </w:p>
    <w:p w14:paraId="6AD3C91B" w14:textId="77777777" w:rsidR="00A04D32" w:rsidRDefault="00A04D32" w:rsidP="00A04D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2A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Дети разбегаются, «</w:t>
      </w:r>
      <w:proofErr w:type="spellStart"/>
      <w:r w:rsidRPr="00C62A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жмурка</w:t>
      </w:r>
      <w:proofErr w:type="spellEnd"/>
      <w:r w:rsidRPr="00C62A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 их ловит. Тот, кого он поймал, становится «</w:t>
      </w:r>
      <w:proofErr w:type="spellStart"/>
      <w:r w:rsidRPr="00C62A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жмуркой</w:t>
      </w:r>
      <w:proofErr w:type="spellEnd"/>
      <w:r w:rsidRPr="00C62A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». </w:t>
      </w:r>
    </w:p>
    <w:p w14:paraId="1F44F22C" w14:textId="77777777" w:rsidR="005C08CC" w:rsidRDefault="005C08CC" w:rsidP="00A04D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C7ECC0E" w14:textId="77777777" w:rsidR="005C08CC" w:rsidRPr="00C62AF2" w:rsidRDefault="005C08CC" w:rsidP="005C08CC">
      <w:pPr>
        <w:pStyle w:val="c1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08CC">
        <w:rPr>
          <w:rStyle w:val="c8"/>
          <w:b/>
          <w:sz w:val="28"/>
          <w:szCs w:val="28"/>
          <w:u w:val="single"/>
        </w:rPr>
        <w:t>Хозяйка:</w:t>
      </w:r>
      <w:r w:rsidRPr="00C62AF2">
        <w:rPr>
          <w:rStyle w:val="c8"/>
          <w:b/>
          <w:sz w:val="28"/>
          <w:szCs w:val="28"/>
        </w:rPr>
        <w:t xml:space="preserve"> </w:t>
      </w:r>
      <w:r w:rsidRPr="00C62AF2">
        <w:rPr>
          <w:rStyle w:val="c8"/>
          <w:sz w:val="28"/>
          <w:szCs w:val="28"/>
        </w:rPr>
        <w:t>Вы не стойте, не скучайте, под мосточком пробегайте!</w:t>
      </w:r>
    </w:p>
    <w:p w14:paraId="27672E06" w14:textId="77777777" w:rsidR="005C08CC" w:rsidRPr="00C62AF2" w:rsidRDefault="005C08CC" w:rsidP="005C08CC">
      <w:pPr>
        <w:pStyle w:val="c13"/>
        <w:shd w:val="clear" w:color="auto" w:fill="FFFFFF"/>
        <w:spacing w:before="0" w:beforeAutospacing="0" w:after="0" w:afterAutospacing="0"/>
        <w:rPr>
          <w:rStyle w:val="c8"/>
          <w:b/>
          <w:bCs/>
          <w:sz w:val="28"/>
          <w:szCs w:val="28"/>
        </w:rPr>
      </w:pPr>
    </w:p>
    <w:p w14:paraId="3C5D5640" w14:textId="77777777" w:rsidR="005C08CC" w:rsidRPr="00870090" w:rsidRDefault="005C08CC" w:rsidP="005C08CC">
      <w:pPr>
        <w:pStyle w:val="c1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2AF2">
        <w:rPr>
          <w:rStyle w:val="c8"/>
          <w:b/>
          <w:bCs/>
          <w:sz w:val="28"/>
          <w:szCs w:val="28"/>
        </w:rPr>
        <w:t xml:space="preserve">Игра с тканью «Снежный полог» </w:t>
      </w:r>
      <w:r w:rsidRPr="00C62AF2">
        <w:rPr>
          <w:rStyle w:val="c8"/>
          <w:bCs/>
          <w:sz w:val="28"/>
          <w:szCs w:val="28"/>
        </w:rPr>
        <w:t>проводит Хозяйка</w:t>
      </w:r>
    </w:p>
    <w:p w14:paraId="63C2A652" w14:textId="77777777" w:rsidR="005C08CC" w:rsidRPr="00870090" w:rsidRDefault="005C08CC" w:rsidP="005C08CC">
      <w:pPr>
        <w:pStyle w:val="c1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proofErr w:type="spellStart"/>
      <w:proofErr w:type="gramStart"/>
      <w:r w:rsidRPr="00870090">
        <w:rPr>
          <w:rStyle w:val="c3"/>
          <w:i/>
          <w:sz w:val="28"/>
          <w:szCs w:val="28"/>
        </w:rPr>
        <w:t>Колядовщики</w:t>
      </w:r>
      <w:proofErr w:type="spellEnd"/>
      <w:r w:rsidRPr="00870090">
        <w:rPr>
          <w:rStyle w:val="c3"/>
          <w:i/>
          <w:sz w:val="28"/>
          <w:szCs w:val="28"/>
        </w:rPr>
        <w:t xml:space="preserve">  держат</w:t>
      </w:r>
      <w:proofErr w:type="gramEnd"/>
      <w:r w:rsidRPr="00870090">
        <w:rPr>
          <w:rStyle w:val="c3"/>
          <w:i/>
          <w:sz w:val="28"/>
          <w:szCs w:val="28"/>
        </w:rPr>
        <w:t xml:space="preserve"> ткань, как полог, три раза взмахивают ею, затем образуют крышу, под которой пробегают дети, и в какой-то момент опускают ткань. Дети должны успеть пробежать, чтобы не оказаться накрытыми. Кого накрыли выбывают.</w:t>
      </w:r>
    </w:p>
    <w:p w14:paraId="63AB4326" w14:textId="4E06FA4C" w:rsidR="000D2808" w:rsidRPr="00336372" w:rsidRDefault="000D2808" w:rsidP="00336372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2B609B" w14:textId="012AE302" w:rsidR="00477ED8" w:rsidRPr="006372AE" w:rsidRDefault="00477ED8" w:rsidP="006372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372A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6C475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6372AE">
        <w:rPr>
          <w:rFonts w:ascii="Times New Roman" w:hAnsi="Times New Roman" w:cs="Times New Roman"/>
          <w:sz w:val="28"/>
          <w:szCs w:val="28"/>
          <w:lang w:eastAsia="ru-RU"/>
        </w:rPr>
        <w:t xml:space="preserve"> В этот светлый праздник Рождества.</w:t>
      </w:r>
    </w:p>
    <w:p w14:paraId="2E25F832" w14:textId="77777777" w:rsidR="00477ED8" w:rsidRPr="006372AE" w:rsidRDefault="00477ED8" w:rsidP="006372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372AE">
        <w:rPr>
          <w:rFonts w:ascii="Times New Roman" w:hAnsi="Times New Roman" w:cs="Times New Roman"/>
          <w:sz w:val="28"/>
          <w:szCs w:val="28"/>
          <w:lang w:eastAsia="ru-RU"/>
        </w:rPr>
        <w:t>Мы друг </w:t>
      </w:r>
      <w:hyperlink r:id="rId11" w:history="1">
        <w:r w:rsidRPr="006372A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другу</w:t>
        </w:r>
      </w:hyperlink>
      <w:r w:rsidRPr="006372AE">
        <w:rPr>
          <w:rFonts w:ascii="Times New Roman" w:hAnsi="Times New Roman" w:cs="Times New Roman"/>
          <w:sz w:val="28"/>
          <w:szCs w:val="28"/>
          <w:lang w:eastAsia="ru-RU"/>
        </w:rPr>
        <w:t> скажем</w:t>
      </w:r>
    </w:p>
    <w:p w14:paraId="01AF607F" w14:textId="77777777" w:rsidR="00477ED8" w:rsidRPr="006372AE" w:rsidRDefault="00477ED8" w:rsidP="00F639D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372AE">
        <w:rPr>
          <w:rFonts w:ascii="Times New Roman" w:hAnsi="Times New Roman" w:cs="Times New Roman"/>
          <w:sz w:val="28"/>
          <w:szCs w:val="28"/>
          <w:lang w:eastAsia="ru-RU"/>
        </w:rPr>
        <w:t>Тёплые слова.</w:t>
      </w:r>
    </w:p>
    <w:p w14:paraId="4015A2CE" w14:textId="77777777" w:rsidR="00477ED8" w:rsidRPr="006372AE" w:rsidRDefault="00477ED8" w:rsidP="00F639D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372AE">
        <w:rPr>
          <w:rFonts w:ascii="Times New Roman" w:hAnsi="Times New Roman" w:cs="Times New Roman"/>
          <w:sz w:val="28"/>
          <w:szCs w:val="28"/>
        </w:rPr>
        <w:t xml:space="preserve">Пожелаем </w:t>
      </w:r>
      <w:hyperlink r:id="rId12" w:history="1">
        <w:r w:rsidRPr="006372A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Счастья</w:t>
        </w:r>
      </w:hyperlink>
      <w:r w:rsidRPr="006372AE">
        <w:rPr>
          <w:rFonts w:ascii="Times New Roman" w:hAnsi="Times New Roman" w:cs="Times New Roman"/>
          <w:sz w:val="28"/>
          <w:szCs w:val="28"/>
          <w:lang w:eastAsia="ru-RU"/>
        </w:rPr>
        <w:t> и добра</w:t>
      </w:r>
    </w:p>
    <w:p w14:paraId="56A3796E" w14:textId="21BDAC3D" w:rsidR="00DD7351" w:rsidRPr="006C4754" w:rsidRDefault="00477ED8" w:rsidP="00F639D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  <w:sectPr w:rsidR="00DD7351" w:rsidRPr="006C4754" w:rsidSect="00A47E1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372AE">
        <w:rPr>
          <w:rFonts w:ascii="Times New Roman" w:hAnsi="Times New Roman" w:cs="Times New Roman"/>
          <w:sz w:val="28"/>
          <w:szCs w:val="28"/>
          <w:lang w:eastAsia="ru-RU"/>
        </w:rPr>
        <w:t>Озаряя мысли светом Рождества!</w:t>
      </w:r>
    </w:p>
    <w:p w14:paraId="1843DC74" w14:textId="77777777" w:rsidR="00DD7351" w:rsidRPr="006372AE" w:rsidRDefault="00DD7351" w:rsidP="00F639DA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sectPr w:rsidR="00DD7351" w:rsidRPr="006372AE" w:rsidSect="00DD735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94DE044" w14:textId="77777777" w:rsidR="007672AB" w:rsidRPr="006372AE" w:rsidRDefault="007672AB" w:rsidP="00F639D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372AE">
        <w:rPr>
          <w:rFonts w:ascii="Times New Roman" w:hAnsi="Times New Roman" w:cs="Times New Roman"/>
          <w:sz w:val="28"/>
          <w:szCs w:val="28"/>
          <w:lang w:eastAsia="ru-RU"/>
        </w:rPr>
        <w:t>А теперь, Хозяюшка угостишь детей?</w:t>
      </w:r>
    </w:p>
    <w:p w14:paraId="7BA1667E" w14:textId="77777777" w:rsidR="007672AB" w:rsidRPr="006372AE" w:rsidRDefault="007672AB" w:rsidP="00F639D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372AE">
        <w:rPr>
          <w:rFonts w:ascii="Times New Roman" w:hAnsi="Times New Roman" w:cs="Times New Roman"/>
          <w:sz w:val="28"/>
          <w:szCs w:val="28"/>
          <w:lang w:eastAsia="ru-RU"/>
        </w:rPr>
        <w:t>Понравились тебе наши песни, игры, пляски?</w:t>
      </w:r>
    </w:p>
    <w:p w14:paraId="6D032A46" w14:textId="77777777" w:rsidR="006C4754" w:rsidRDefault="006C4754" w:rsidP="006372A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9E5EF26" w14:textId="303143CF" w:rsidR="007672AB" w:rsidRPr="006372AE" w:rsidRDefault="007672AB" w:rsidP="006372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C475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Хозяйка:</w:t>
      </w:r>
      <w:r w:rsidRPr="006372AE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Молодцы, ребята! И песни хорошо пели и танцевали,</w:t>
      </w:r>
    </w:p>
    <w:p w14:paraId="05147CEB" w14:textId="2E866BF8" w:rsidR="007672AB" w:rsidRPr="006372AE" w:rsidRDefault="007672AB" w:rsidP="006372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372AE">
        <w:rPr>
          <w:rFonts w:ascii="Times New Roman" w:hAnsi="Times New Roman" w:cs="Times New Roman"/>
          <w:sz w:val="28"/>
          <w:szCs w:val="28"/>
          <w:lang w:eastAsia="ru-RU"/>
        </w:rPr>
        <w:t>И плясали.</w:t>
      </w:r>
      <w:r w:rsidR="006C47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72AE">
        <w:rPr>
          <w:rFonts w:ascii="Times New Roman" w:hAnsi="Times New Roman" w:cs="Times New Roman"/>
          <w:sz w:val="28"/>
          <w:szCs w:val="28"/>
          <w:lang w:eastAsia="ru-RU"/>
        </w:rPr>
        <w:t>Угощайтесь на здоровье!</w:t>
      </w:r>
    </w:p>
    <w:p w14:paraId="7E08FD70" w14:textId="77777777" w:rsidR="000D7D0C" w:rsidRPr="006C4754" w:rsidRDefault="00477ED8" w:rsidP="006372A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6C475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="007672AB" w:rsidRPr="006C475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Раздаёт детям угощение</w:t>
      </w:r>
      <w:r w:rsidRPr="006C475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595DA857" w14:textId="77777777" w:rsidR="00447901" w:rsidRDefault="00447901" w:rsidP="006372AE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3A37F8C8" w14:textId="39B46A45" w:rsidR="00885F54" w:rsidRPr="006C4754" w:rsidRDefault="00885F54" w:rsidP="006372A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72A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</w:t>
      </w:r>
      <w:r w:rsidR="006C475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за:</w:t>
      </w:r>
      <w:r w:rsidR="006C475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72AE">
        <w:rPr>
          <w:rFonts w:ascii="Times New Roman" w:hAnsi="Times New Roman" w:cs="Times New Roman"/>
          <w:sz w:val="28"/>
          <w:szCs w:val="28"/>
          <w:lang w:eastAsia="ru-RU"/>
        </w:rPr>
        <w:t>Мы и пели, и плясали,</w:t>
      </w:r>
    </w:p>
    <w:p w14:paraId="104FE76D" w14:textId="77777777" w:rsidR="00885F54" w:rsidRPr="006372AE" w:rsidRDefault="00885F54" w:rsidP="006372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372AE">
        <w:rPr>
          <w:rFonts w:ascii="Times New Roman" w:hAnsi="Times New Roman" w:cs="Times New Roman"/>
          <w:sz w:val="28"/>
          <w:szCs w:val="28"/>
          <w:lang w:eastAsia="ru-RU"/>
        </w:rPr>
        <w:t>Праздник Рождества встречали.</w:t>
      </w:r>
    </w:p>
    <w:p w14:paraId="646E011C" w14:textId="77777777" w:rsidR="00A47E13" w:rsidRPr="006372AE" w:rsidRDefault="00A47E13" w:rsidP="006372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  <w:sectPr w:rsidR="00A47E13" w:rsidRPr="006372AE" w:rsidSect="00DD735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2D7812" w14:textId="77777777" w:rsidR="00885F54" w:rsidRPr="006372AE" w:rsidRDefault="00885F54" w:rsidP="006372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372AE">
        <w:rPr>
          <w:rFonts w:ascii="Times New Roman" w:hAnsi="Times New Roman" w:cs="Times New Roman"/>
          <w:sz w:val="28"/>
          <w:szCs w:val="28"/>
          <w:lang w:eastAsia="ru-RU"/>
        </w:rPr>
        <w:t>Пусть свечи огонек</w:t>
      </w:r>
    </w:p>
    <w:p w14:paraId="4A642FC4" w14:textId="77777777" w:rsidR="00885F54" w:rsidRPr="006372AE" w:rsidRDefault="00885F54" w:rsidP="006372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372AE">
        <w:rPr>
          <w:rFonts w:ascii="Times New Roman" w:hAnsi="Times New Roman" w:cs="Times New Roman"/>
          <w:sz w:val="28"/>
          <w:szCs w:val="28"/>
          <w:lang w:eastAsia="ru-RU"/>
        </w:rPr>
        <w:t>Согревает нас всех,</w:t>
      </w:r>
    </w:p>
    <w:p w14:paraId="00895B55" w14:textId="77777777" w:rsidR="00885F54" w:rsidRPr="006372AE" w:rsidRDefault="00885F54" w:rsidP="006372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372AE">
        <w:rPr>
          <w:rFonts w:ascii="Times New Roman" w:hAnsi="Times New Roman" w:cs="Times New Roman"/>
          <w:sz w:val="28"/>
          <w:szCs w:val="28"/>
          <w:lang w:eastAsia="ru-RU"/>
        </w:rPr>
        <w:t>И пусть в Новом году</w:t>
      </w:r>
    </w:p>
    <w:p w14:paraId="30817949" w14:textId="77777777" w:rsidR="00885F54" w:rsidRPr="006372AE" w:rsidRDefault="00885F54" w:rsidP="006372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372AE">
        <w:rPr>
          <w:rFonts w:ascii="Times New Roman" w:hAnsi="Times New Roman" w:cs="Times New Roman"/>
          <w:sz w:val="28"/>
          <w:szCs w:val="28"/>
          <w:lang w:eastAsia="ru-RU"/>
        </w:rPr>
        <w:t>Звонче слышится смех.</w:t>
      </w:r>
    </w:p>
    <w:p w14:paraId="3B5A97DE" w14:textId="3AF44A6F" w:rsidR="00885F54" w:rsidRPr="00451736" w:rsidRDefault="006C4754" w:rsidP="006372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C47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Медведь</w:t>
      </w:r>
      <w:proofErr w:type="gramStart"/>
      <w:r w:rsidRPr="006C47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4479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5F54" w:rsidRPr="006372AE">
        <w:rPr>
          <w:rFonts w:ascii="Times New Roman" w:hAnsi="Times New Roman" w:cs="Times New Roman"/>
          <w:sz w:val="28"/>
          <w:szCs w:val="28"/>
          <w:lang w:eastAsia="ru-RU"/>
        </w:rPr>
        <w:t>Жить</w:t>
      </w:r>
      <w:proofErr w:type="gramEnd"/>
      <w:r w:rsidR="00885F54" w:rsidRPr="006372AE">
        <w:rPr>
          <w:rFonts w:ascii="Times New Roman" w:hAnsi="Times New Roman" w:cs="Times New Roman"/>
          <w:sz w:val="28"/>
          <w:szCs w:val="28"/>
          <w:lang w:eastAsia="ru-RU"/>
        </w:rPr>
        <w:t xml:space="preserve"> вам вместе</w:t>
      </w:r>
      <w:r w:rsidR="007655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55C9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885F54" w:rsidRPr="006372AE">
        <w:rPr>
          <w:rFonts w:ascii="Times New Roman" w:hAnsi="Times New Roman" w:cs="Times New Roman"/>
          <w:sz w:val="28"/>
          <w:szCs w:val="28"/>
          <w:lang w:eastAsia="ru-RU"/>
        </w:rPr>
        <w:t>ет до двести.</w:t>
      </w:r>
    </w:p>
    <w:p w14:paraId="77044CAF" w14:textId="2A653964" w:rsidR="00885F54" w:rsidRDefault="00885F54" w:rsidP="006372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372AE">
        <w:rPr>
          <w:rFonts w:ascii="Times New Roman" w:hAnsi="Times New Roman" w:cs="Times New Roman"/>
          <w:sz w:val="28"/>
          <w:szCs w:val="28"/>
          <w:lang w:eastAsia="ru-RU"/>
        </w:rPr>
        <w:t>Счастье тому,</w:t>
      </w:r>
      <w:r w:rsidR="007655C9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Pr="006372AE">
        <w:rPr>
          <w:rFonts w:ascii="Times New Roman" w:hAnsi="Times New Roman" w:cs="Times New Roman"/>
          <w:sz w:val="28"/>
          <w:szCs w:val="28"/>
          <w:lang w:eastAsia="ru-RU"/>
        </w:rPr>
        <w:t>то в этом дому.</w:t>
      </w:r>
    </w:p>
    <w:p w14:paraId="564E5E37" w14:textId="456B4513" w:rsidR="00447901" w:rsidRPr="009F212F" w:rsidRDefault="00451736" w:rsidP="009F212F">
      <w:pPr>
        <w:spacing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Все вместе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Пойдет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коляда дальше гулять, с Новым годом поздравлять!</w:t>
      </w:r>
    </w:p>
    <w:p w14:paraId="7AFECDFB" w14:textId="08576841" w:rsidR="00AD2BD5" w:rsidRDefault="003F5D25" w:rsidP="009F212F">
      <w:pPr>
        <w:pStyle w:val="a5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655C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Ведущая приглашает всех пить чай в группу</w:t>
      </w:r>
      <w:r w:rsidR="007655C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7437CF95" w14:textId="77777777" w:rsidR="007655C9" w:rsidRDefault="007655C9" w:rsidP="006372A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1AE33001" w14:textId="77777777" w:rsidR="007655C9" w:rsidRDefault="007655C9" w:rsidP="006372A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7F909B3F" w14:textId="30D36D1A" w:rsidR="007655C9" w:rsidRPr="007655C9" w:rsidRDefault="007655C9" w:rsidP="007655C9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655C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КОНЕЦ ПРЕДСТАВЛЕНИЯ.</w:t>
      </w:r>
    </w:p>
    <w:p w14:paraId="1C31127E" w14:textId="77777777" w:rsidR="003F5D25" w:rsidRPr="006372AE" w:rsidRDefault="003F5D25" w:rsidP="006372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F5D25" w:rsidRPr="006372AE" w:rsidSect="00DD735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8FF61" w14:textId="77777777" w:rsidR="00FA7DDC" w:rsidRDefault="00FA7DDC" w:rsidP="00A47E13">
      <w:pPr>
        <w:spacing w:after="0" w:line="240" w:lineRule="auto"/>
      </w:pPr>
      <w:r>
        <w:separator/>
      </w:r>
    </w:p>
  </w:endnote>
  <w:endnote w:type="continuationSeparator" w:id="0">
    <w:p w14:paraId="0F95807E" w14:textId="77777777" w:rsidR="00FA7DDC" w:rsidRDefault="00FA7DDC" w:rsidP="00A4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7770228"/>
      <w:docPartObj>
        <w:docPartGallery w:val="Page Numbers (Bottom of Page)"/>
        <w:docPartUnique/>
      </w:docPartObj>
    </w:sdtPr>
    <w:sdtContent>
      <w:p w14:paraId="480CD1ED" w14:textId="225D9A4F" w:rsidR="006372AE" w:rsidRDefault="006372A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D6EF2A" w14:textId="77777777" w:rsidR="006372AE" w:rsidRDefault="006372A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6DB83" w14:textId="77777777" w:rsidR="00FA7DDC" w:rsidRDefault="00FA7DDC" w:rsidP="00A47E13">
      <w:pPr>
        <w:spacing w:after="0" w:line="240" w:lineRule="auto"/>
      </w:pPr>
      <w:r>
        <w:separator/>
      </w:r>
    </w:p>
  </w:footnote>
  <w:footnote w:type="continuationSeparator" w:id="0">
    <w:p w14:paraId="1D99E441" w14:textId="77777777" w:rsidR="00FA7DDC" w:rsidRDefault="00FA7DDC" w:rsidP="00A47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" w15:restartNumberingAfterBreak="0">
    <w:nsid w:val="12736CCF"/>
    <w:multiLevelType w:val="hybridMultilevel"/>
    <w:tmpl w:val="06D2E0B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C7926"/>
    <w:multiLevelType w:val="hybridMultilevel"/>
    <w:tmpl w:val="F586C9C6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3CBD5241"/>
    <w:multiLevelType w:val="hybridMultilevel"/>
    <w:tmpl w:val="A8843904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4E3053A7"/>
    <w:multiLevelType w:val="hybridMultilevel"/>
    <w:tmpl w:val="3CDC20E4"/>
    <w:lvl w:ilvl="0" w:tplc="04190009">
      <w:start w:val="1"/>
      <w:numFmt w:val="bullet"/>
      <w:lvlText w:val=""/>
      <w:lvlJc w:val="left"/>
      <w:pPr>
        <w:ind w:left="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7" w15:restartNumberingAfterBreak="0">
    <w:nsid w:val="7553326F"/>
    <w:multiLevelType w:val="hybridMultilevel"/>
    <w:tmpl w:val="19785A7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5475211">
    <w:abstractNumId w:val="0"/>
  </w:num>
  <w:num w:numId="2" w16cid:durableId="1711808610">
    <w:abstractNumId w:val="3"/>
  </w:num>
  <w:num w:numId="3" w16cid:durableId="625350034">
    <w:abstractNumId w:val="1"/>
  </w:num>
  <w:num w:numId="4" w16cid:durableId="42992037">
    <w:abstractNumId w:val="2"/>
  </w:num>
  <w:num w:numId="5" w16cid:durableId="906185064">
    <w:abstractNumId w:val="7"/>
  </w:num>
  <w:num w:numId="6" w16cid:durableId="1576208583">
    <w:abstractNumId w:val="6"/>
  </w:num>
  <w:num w:numId="7" w16cid:durableId="1000347242">
    <w:abstractNumId w:val="5"/>
  </w:num>
  <w:num w:numId="8" w16cid:durableId="14131181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0F8"/>
    <w:rsid w:val="00094F46"/>
    <w:rsid w:val="000D2808"/>
    <w:rsid w:val="000D7D0C"/>
    <w:rsid w:val="001B6DE5"/>
    <w:rsid w:val="001F4E6C"/>
    <w:rsid w:val="002A06C6"/>
    <w:rsid w:val="002C70F8"/>
    <w:rsid w:val="00306AE2"/>
    <w:rsid w:val="00307DE5"/>
    <w:rsid w:val="00336372"/>
    <w:rsid w:val="003778AE"/>
    <w:rsid w:val="003C33AE"/>
    <w:rsid w:val="003F5D25"/>
    <w:rsid w:val="003F6349"/>
    <w:rsid w:val="00400E8D"/>
    <w:rsid w:val="00447901"/>
    <w:rsid w:val="00451736"/>
    <w:rsid w:val="00477ED8"/>
    <w:rsid w:val="00492F20"/>
    <w:rsid w:val="00497D49"/>
    <w:rsid w:val="00567158"/>
    <w:rsid w:val="00577EB5"/>
    <w:rsid w:val="005C08CC"/>
    <w:rsid w:val="005D1E68"/>
    <w:rsid w:val="006208C3"/>
    <w:rsid w:val="006372AE"/>
    <w:rsid w:val="006C4754"/>
    <w:rsid w:val="006D5075"/>
    <w:rsid w:val="007655C9"/>
    <w:rsid w:val="00766C66"/>
    <w:rsid w:val="007672AB"/>
    <w:rsid w:val="007A79F1"/>
    <w:rsid w:val="008673B7"/>
    <w:rsid w:val="00885F54"/>
    <w:rsid w:val="009015D1"/>
    <w:rsid w:val="009B5A53"/>
    <w:rsid w:val="009D4B14"/>
    <w:rsid w:val="009F212F"/>
    <w:rsid w:val="00A04D32"/>
    <w:rsid w:val="00A47E13"/>
    <w:rsid w:val="00AD2BD5"/>
    <w:rsid w:val="00AF1986"/>
    <w:rsid w:val="00AF666F"/>
    <w:rsid w:val="00B350F8"/>
    <w:rsid w:val="00B407A6"/>
    <w:rsid w:val="00BC632B"/>
    <w:rsid w:val="00BE2614"/>
    <w:rsid w:val="00C0231C"/>
    <w:rsid w:val="00C80432"/>
    <w:rsid w:val="00CE00B8"/>
    <w:rsid w:val="00CE0857"/>
    <w:rsid w:val="00DA323A"/>
    <w:rsid w:val="00DD7351"/>
    <w:rsid w:val="00E039CA"/>
    <w:rsid w:val="00EC2B34"/>
    <w:rsid w:val="00EF61A4"/>
    <w:rsid w:val="00F639DA"/>
    <w:rsid w:val="00FA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C51B"/>
  <w15:docId w15:val="{B2DC40DF-16D9-4356-9F51-4960B23D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5F54"/>
    <w:rPr>
      <w:b/>
      <w:bCs/>
    </w:rPr>
  </w:style>
  <w:style w:type="paragraph" w:styleId="a5">
    <w:name w:val="No Spacing"/>
    <w:uiPriority w:val="1"/>
    <w:qFormat/>
    <w:rsid w:val="00885F5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F6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634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47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7E13"/>
  </w:style>
  <w:style w:type="paragraph" w:styleId="aa">
    <w:name w:val="footer"/>
    <w:basedOn w:val="a"/>
    <w:link w:val="ab"/>
    <w:uiPriority w:val="99"/>
    <w:unhideWhenUsed/>
    <w:rsid w:val="00A47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7E13"/>
  </w:style>
  <w:style w:type="paragraph" w:styleId="ac">
    <w:name w:val="List Paragraph"/>
    <w:basedOn w:val="a"/>
    <w:uiPriority w:val="34"/>
    <w:qFormat/>
    <w:rsid w:val="00DA323A"/>
    <w:pPr>
      <w:ind w:left="720"/>
      <w:contextualSpacing/>
    </w:pPr>
  </w:style>
  <w:style w:type="paragraph" w:styleId="ad">
    <w:name w:val="Body Text"/>
    <w:basedOn w:val="a"/>
    <w:link w:val="ae"/>
    <w:rsid w:val="009B5A53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9B5A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13">
    <w:name w:val="c13"/>
    <w:basedOn w:val="a"/>
    <w:rsid w:val="005C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C08CC"/>
  </w:style>
  <w:style w:type="character" w:customStyle="1" w:styleId="c3">
    <w:name w:val="c3"/>
    <w:basedOn w:val="a0"/>
    <w:rsid w:val="005C0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zdav.ru/page/neobychnye-priznanija-v-ljubvi-vide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ozdav.ru/page/pozhelanie-schastja-v-stihah-podru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zdav.ru/page/pismo-priznanie-v-ljubvi-drugu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ozdav.ru/page/pesni-pozdravlenij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Елена</cp:lastModifiedBy>
  <cp:revision>33</cp:revision>
  <dcterms:created xsi:type="dcterms:W3CDTF">2017-01-07T16:53:00Z</dcterms:created>
  <dcterms:modified xsi:type="dcterms:W3CDTF">2024-12-27T10:59:00Z</dcterms:modified>
</cp:coreProperties>
</file>